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67573D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7573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6C4EAC">
        <w:rPr>
          <w:b/>
          <w:i/>
          <w:sz w:val="32"/>
          <w:szCs w:val="32"/>
          <w:lang w:eastAsia="ru-RU"/>
        </w:rPr>
        <w:t>Карайчевского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076C4" w:rsidRDefault="00A4243B" w:rsidP="00344C0D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A076C4">
        <w:rPr>
          <w:b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A05F6E">
        <w:rPr>
          <w:b/>
          <w:sz w:val="28"/>
          <w:szCs w:val="28"/>
          <w:lang w:eastAsia="ru-RU"/>
        </w:rPr>
        <w:t>14.10</w:t>
      </w:r>
      <w:r w:rsidR="009B1259">
        <w:rPr>
          <w:b/>
          <w:sz w:val="28"/>
          <w:szCs w:val="28"/>
          <w:lang w:eastAsia="ru-RU"/>
        </w:rPr>
        <w:t>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A05F6E">
        <w:rPr>
          <w:b/>
          <w:sz w:val="28"/>
          <w:szCs w:val="28"/>
          <w:lang w:eastAsia="ru-RU"/>
        </w:rPr>
        <w:t>44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6C4EAC">
        <w:rPr>
          <w:sz w:val="24"/>
          <w:szCs w:val="24"/>
          <w:lang w:eastAsia="ru-RU"/>
        </w:rPr>
        <w:t>Карайчевка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C4EAC">
        <w:rPr>
          <w:rFonts w:ascii="Times New Roman" w:hAnsi="Times New Roman" w:cs="Times New Roman"/>
          <w:sz w:val="28"/>
          <w:szCs w:val="28"/>
        </w:rPr>
        <w:t>07</w:t>
      </w:r>
      <w:r w:rsidR="00BE3E5D" w:rsidRPr="006C4EAC">
        <w:rPr>
          <w:rFonts w:ascii="Times New Roman" w:hAnsi="Times New Roman" w:cs="Times New Roman"/>
          <w:sz w:val="28"/>
          <w:szCs w:val="28"/>
        </w:rPr>
        <w:t>.</w:t>
      </w:r>
      <w:r w:rsidR="006C4EAC" w:rsidRPr="006C4EAC">
        <w:rPr>
          <w:rFonts w:ascii="Times New Roman" w:hAnsi="Times New Roman" w:cs="Times New Roman"/>
          <w:sz w:val="28"/>
          <w:szCs w:val="28"/>
        </w:rPr>
        <w:t>11</w:t>
      </w:r>
      <w:r w:rsidR="00BE3E5D" w:rsidRPr="006C4EAC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6C4EA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2A7F1C">
        <w:rPr>
          <w:sz w:val="28"/>
          <w:szCs w:val="28"/>
        </w:rPr>
        <w:t>У</w:t>
      </w:r>
      <w:r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 w:rsidR="00BD01F0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Pr="006D7D95">
        <w:rPr>
          <w:sz w:val="28"/>
          <w:szCs w:val="28"/>
        </w:rPr>
        <w:t xml:space="preserve"> </w:t>
      </w:r>
      <w:r w:rsidR="006C4EAC">
        <w:rPr>
          <w:sz w:val="28"/>
          <w:szCs w:val="28"/>
        </w:rPr>
        <w:t>Карайчевского</w:t>
      </w:r>
      <w:r w:rsidRPr="006D7D9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BD01F0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4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6C4EAC">
        <w:rPr>
          <w:sz w:val="28"/>
          <w:szCs w:val="28"/>
        </w:rPr>
        <w:t>Карайчевского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6C4EAC">
        <w:rPr>
          <w:sz w:val="28"/>
          <w:szCs w:val="28"/>
        </w:rPr>
        <w:t>Карайчевского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BD01F0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C4EAC">
        <w:rPr>
          <w:rFonts w:ascii="Times New Roman" w:hAnsi="Times New Roman" w:cs="Times New Roman"/>
          <w:b w:val="0"/>
          <w:bCs w:val="0"/>
          <w:sz w:val="28"/>
          <w:szCs w:val="28"/>
        </w:rPr>
        <w:t>Карайчевского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1AF6">
        <w:rPr>
          <w:rFonts w:ascii="Times New Roman" w:hAnsi="Times New Roman" w:cs="Times New Roman"/>
          <w:b w:val="0"/>
          <w:bCs w:val="0"/>
          <w:sz w:val="28"/>
          <w:szCs w:val="28"/>
        </w:rPr>
        <w:t>Т.И. Складчикова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344C0D" w:rsidRDefault="00344C0D" w:rsidP="006D7D95">
      <w:pPr>
        <w:autoSpaceDE w:val="0"/>
        <w:jc w:val="right"/>
        <w:rPr>
          <w:sz w:val="28"/>
          <w:szCs w:val="28"/>
        </w:rPr>
      </w:pPr>
    </w:p>
    <w:p w:rsidR="003E1CB3" w:rsidRDefault="003E1CB3" w:rsidP="006D7D95">
      <w:pPr>
        <w:autoSpaceDE w:val="0"/>
        <w:jc w:val="right"/>
        <w:rPr>
          <w:sz w:val="28"/>
          <w:szCs w:val="28"/>
        </w:rPr>
      </w:pPr>
    </w:p>
    <w:p w:rsidR="003E1CB3" w:rsidRDefault="003E1CB3" w:rsidP="006D7D95">
      <w:pPr>
        <w:autoSpaceDE w:val="0"/>
        <w:jc w:val="right"/>
        <w:rPr>
          <w:sz w:val="28"/>
          <w:szCs w:val="28"/>
        </w:rPr>
      </w:pPr>
    </w:p>
    <w:p w:rsidR="003E1CB3" w:rsidRDefault="003E1CB3" w:rsidP="006D7D95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6C4EAC">
        <w:rPr>
          <w:sz w:val="28"/>
          <w:szCs w:val="28"/>
        </w:rPr>
        <w:t>Карайчевского</w:t>
      </w:r>
      <w:r w:rsidRPr="00422206">
        <w:rPr>
          <w:sz w:val="28"/>
          <w:szCs w:val="28"/>
        </w:rPr>
        <w:t xml:space="preserve">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9B1259">
        <w:rPr>
          <w:sz w:val="28"/>
          <w:szCs w:val="28"/>
        </w:rPr>
        <w:t xml:space="preserve"> </w:t>
      </w:r>
      <w:r w:rsidR="003E1CB3">
        <w:rPr>
          <w:sz w:val="28"/>
          <w:szCs w:val="28"/>
        </w:rPr>
        <w:t>14.10</w:t>
      </w:r>
      <w:r w:rsidR="009B1259">
        <w:rPr>
          <w:sz w:val="28"/>
          <w:szCs w:val="28"/>
        </w:rPr>
        <w:t>.</w:t>
      </w:r>
      <w:r w:rsidR="00BD01F0">
        <w:rPr>
          <w:sz w:val="28"/>
          <w:szCs w:val="28"/>
        </w:rPr>
        <w:t xml:space="preserve"> 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003B04">
        <w:rPr>
          <w:sz w:val="28"/>
          <w:szCs w:val="28"/>
        </w:rPr>
        <w:t>2</w:t>
      </w:r>
      <w:r w:rsidRPr="00DC3358">
        <w:rPr>
          <w:sz w:val="28"/>
          <w:szCs w:val="28"/>
        </w:rPr>
        <w:t>г  №</w:t>
      </w:r>
      <w:r w:rsidR="009B1259">
        <w:rPr>
          <w:sz w:val="28"/>
          <w:szCs w:val="28"/>
        </w:rPr>
        <w:t xml:space="preserve"> </w:t>
      </w:r>
      <w:r w:rsidR="003E1CB3">
        <w:rPr>
          <w:sz w:val="28"/>
          <w:szCs w:val="28"/>
        </w:rPr>
        <w:t>44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6C4EAC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Карайчевского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344C0D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44C0D" w:rsidRDefault="00344C0D" w:rsidP="00422206">
      <w:pPr>
        <w:jc w:val="center"/>
        <w:rPr>
          <w:b/>
          <w:sz w:val="32"/>
          <w:szCs w:val="32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6C4EAC">
        <w:rPr>
          <w:b/>
          <w:bCs/>
          <w:sz w:val="28"/>
          <w:szCs w:val="28"/>
        </w:rPr>
        <w:t>Карайчевского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BD01F0">
        <w:rPr>
          <w:b/>
          <w:sz w:val="28"/>
          <w:szCs w:val="28"/>
        </w:rPr>
        <w:t xml:space="preserve"> </w:t>
      </w:r>
      <w:r w:rsidR="006C4EAC">
        <w:rPr>
          <w:b/>
          <w:sz w:val="28"/>
          <w:szCs w:val="28"/>
        </w:rPr>
        <w:t>Карайчевского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="00752989" w:rsidRPr="00752989">
              <w:rPr>
                <w:bCs/>
                <w:sz w:val="28"/>
                <w:szCs w:val="28"/>
              </w:rPr>
              <w:t xml:space="preserve"> сельского </w:t>
            </w:r>
            <w:r w:rsidR="00D11C6E">
              <w:rPr>
                <w:bCs/>
                <w:sz w:val="28"/>
                <w:szCs w:val="28"/>
              </w:rPr>
              <w:t>к</w:t>
            </w:r>
            <w:r w:rsidR="00D11C6E" w:rsidRPr="00752989">
              <w:rPr>
                <w:bCs/>
                <w:sz w:val="28"/>
                <w:szCs w:val="28"/>
              </w:rPr>
              <w:t>луб</w:t>
            </w:r>
            <w:r w:rsidR="00D11C6E">
              <w:rPr>
                <w:bCs/>
                <w:sz w:val="28"/>
                <w:szCs w:val="28"/>
              </w:rPr>
              <w:t>а.</w:t>
            </w:r>
          </w:p>
          <w:p w:rsidR="004F07B0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мероприятия:</w:t>
            </w:r>
          </w:p>
          <w:p w:rsidR="004F07B0" w:rsidRPr="004F07B0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 w:rsidR="00B87841"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 w:rsidR="00B87841"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11C6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752989" w:rsidRPr="00752989">
              <w:rPr>
                <w:sz w:val="28"/>
                <w:szCs w:val="28"/>
              </w:rPr>
              <w:t xml:space="preserve"> сельского </w:t>
            </w:r>
            <w:r w:rsidR="00D11C6E">
              <w:rPr>
                <w:sz w:val="28"/>
                <w:szCs w:val="28"/>
              </w:rPr>
              <w:t>к</w:t>
            </w:r>
            <w:r w:rsidR="00D11C6E" w:rsidRPr="00752989">
              <w:rPr>
                <w:sz w:val="28"/>
                <w:szCs w:val="28"/>
              </w:rPr>
              <w:t>луб</w:t>
            </w:r>
            <w:r w:rsidR="00D11C6E">
              <w:rPr>
                <w:sz w:val="28"/>
                <w:szCs w:val="28"/>
              </w:rPr>
              <w:t>а</w:t>
            </w:r>
            <w:r w:rsidR="00D11C6E" w:rsidRPr="0075298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D11C6E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D11C6E">
                    <w:rPr>
                      <w:sz w:val="28"/>
                      <w:szCs w:val="28"/>
                    </w:rPr>
                    <w:t>3 460,87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D11C6E">
                    <w:rPr>
                      <w:sz w:val="28"/>
                      <w:szCs w:val="28"/>
                    </w:rPr>
                    <w:t>3 460,87</w:t>
                  </w:r>
                  <w:r w:rsidR="002505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384,75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384,75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389,47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389,47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405,05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405,05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</w:tr>
                  <w:tr w:rsidR="00D11C6E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</w:tr>
                  <w:tr w:rsidR="00D11C6E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11C6E" w:rsidRPr="006D3ECD" w:rsidRDefault="00D11C6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D11C6E" w:rsidRPr="006D3ECD" w:rsidRDefault="00D11C6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D11C6E" w:rsidRPr="006D3ECD" w:rsidRDefault="00D11C6E" w:rsidP="001E713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D9142E">
              <w:rPr>
                <w:sz w:val="28"/>
                <w:szCs w:val="28"/>
              </w:rPr>
              <w:t xml:space="preserve"> 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D9142E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344C0D" w:rsidRDefault="00344C0D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344C0D" w:rsidRDefault="00344C0D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344C0D" w:rsidRDefault="00344C0D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344C0D" w:rsidRDefault="00344C0D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344C0D" w:rsidRDefault="00344C0D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6C4EAC">
        <w:rPr>
          <w:b/>
          <w:bCs/>
          <w:spacing w:val="2"/>
          <w:sz w:val="28"/>
          <w:szCs w:val="28"/>
          <w:lang w:eastAsia="ru-RU"/>
        </w:rPr>
        <w:t>Карайчевского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 xml:space="preserve"> сельского </w:t>
      </w:r>
      <w:r w:rsidR="001E7135">
        <w:rPr>
          <w:b/>
          <w:bCs/>
          <w:iCs/>
          <w:sz w:val="28"/>
          <w:szCs w:val="28"/>
        </w:rPr>
        <w:t>к</w:t>
      </w:r>
      <w:r w:rsidR="001E7135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1E7135">
        <w:rPr>
          <w:b/>
          <w:bCs/>
          <w:spacing w:val="2"/>
          <w:sz w:val="28"/>
          <w:szCs w:val="28"/>
          <w:lang w:eastAsia="ru-RU"/>
        </w:rPr>
        <w:t>а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C4EAC">
              <w:rPr>
                <w:sz w:val="28"/>
                <w:szCs w:val="28"/>
              </w:rPr>
              <w:t>Карайчевского</w:t>
            </w:r>
            <w:r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1E713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E7135">
              <w:rPr>
                <w:bCs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1E7135">
              <w:rPr>
                <w:bCs/>
                <w:spacing w:val="2"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D9142E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 xml:space="preserve">.Количество пользователей библиотечной </w:t>
            </w:r>
            <w:r w:rsidRPr="00B17EF2">
              <w:rPr>
                <w:sz w:val="28"/>
                <w:szCs w:val="28"/>
              </w:rPr>
              <w:lastRenderedPageBreak/>
              <w:t>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9B1259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</w:t>
                  </w:r>
                  <w:r w:rsidR="00B243A6">
                    <w:rPr>
                      <w:sz w:val="28"/>
                      <w:szCs w:val="28"/>
                    </w:rPr>
                    <w:t>3 460,87</w:t>
                  </w:r>
                  <w:r w:rsidR="00313FC5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B243A6">
                    <w:rPr>
                      <w:sz w:val="28"/>
                      <w:szCs w:val="28"/>
                    </w:rPr>
                    <w:t>3 460,87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384,75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384,75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389,47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389,47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405,05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405,05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421,25</w:t>
                        </w:r>
                      </w:p>
                    </w:tc>
                  </w:tr>
                  <w:tr w:rsidR="00B243A6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438,10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455,62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473,84</w:t>
                        </w:r>
                      </w:p>
                    </w:tc>
                  </w:tr>
                  <w:tr w:rsidR="00B243A6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243A6" w:rsidRPr="00711DA8" w:rsidRDefault="00B243A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243A6" w:rsidRPr="006D3ECD" w:rsidRDefault="00B243A6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243A6" w:rsidRPr="006D3ECD" w:rsidRDefault="00B243A6" w:rsidP="00C301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492,79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372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экономических процессов развития культуры, увеличение негосударственных ресурсов, </w:t>
            </w:r>
            <w:r w:rsidRPr="00B17EF2">
              <w:rPr>
                <w:sz w:val="28"/>
                <w:szCs w:val="28"/>
              </w:rPr>
              <w:lastRenderedPageBreak/>
              <w:t>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Деятельность культурно - досуговых учреждений является одной из важнейших составляющих современной культурной жизни не</w:t>
      </w:r>
      <w:r w:rsidR="00B243A6">
        <w:rPr>
          <w:sz w:val="28"/>
          <w:szCs w:val="28"/>
        </w:rPr>
        <w:t xml:space="preserve"> только в городе, но и на селе. </w:t>
      </w:r>
      <w:r w:rsidR="006C4EAC">
        <w:rPr>
          <w:sz w:val="28"/>
          <w:szCs w:val="28"/>
        </w:rPr>
        <w:t>Карайчевск</w:t>
      </w:r>
      <w:r w:rsidR="00B243A6">
        <w:rPr>
          <w:sz w:val="28"/>
          <w:szCs w:val="28"/>
        </w:rPr>
        <w:t xml:space="preserve">ий сельский клуб </w:t>
      </w:r>
      <w:r w:rsidRPr="001F016E">
        <w:rPr>
          <w:sz w:val="28"/>
          <w:szCs w:val="28"/>
        </w:rPr>
        <w:t>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372D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372DF3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6C4EAC"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372DF3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243A6">
        <w:rPr>
          <w:sz w:val="28"/>
          <w:szCs w:val="28"/>
        </w:rPr>
        <w:t>Карайчевском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lastRenderedPageBreak/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243A6">
        <w:rPr>
          <w:color w:val="000000"/>
          <w:sz w:val="28"/>
          <w:szCs w:val="28"/>
          <w:lang w:eastAsia="ru-RU"/>
        </w:rPr>
        <w:t>Карайчевс</w:t>
      </w:r>
      <w:r>
        <w:rPr>
          <w:color w:val="000000"/>
          <w:sz w:val="28"/>
          <w:szCs w:val="28"/>
          <w:lang w:eastAsia="ru-RU"/>
        </w:rPr>
        <w:t>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6C4EAC">
        <w:rPr>
          <w:spacing w:val="2"/>
          <w:sz w:val="28"/>
          <w:szCs w:val="28"/>
          <w:lang w:eastAsia="ru-RU"/>
        </w:rPr>
        <w:t>Карайчевского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563BC3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6C4EAC">
        <w:rPr>
          <w:iCs/>
          <w:spacing w:val="2"/>
          <w:sz w:val="28"/>
          <w:szCs w:val="28"/>
          <w:lang w:eastAsia="ru-RU"/>
        </w:rPr>
        <w:t>Карайчевского</w:t>
      </w:r>
      <w:r w:rsidR="008C53AD">
        <w:rPr>
          <w:iCs/>
          <w:spacing w:val="2"/>
          <w:sz w:val="28"/>
          <w:szCs w:val="28"/>
          <w:lang w:eastAsia="ru-RU"/>
        </w:rPr>
        <w:t xml:space="preserve"> сельского</w:t>
      </w:r>
      <w:r w:rsidR="00B243A6" w:rsidRPr="00B243A6">
        <w:rPr>
          <w:iCs/>
          <w:spacing w:val="2"/>
          <w:sz w:val="28"/>
          <w:szCs w:val="28"/>
          <w:lang w:eastAsia="ru-RU"/>
        </w:rPr>
        <w:t xml:space="preserve"> </w:t>
      </w:r>
      <w:r w:rsidR="00B243A6">
        <w:rPr>
          <w:iCs/>
          <w:spacing w:val="2"/>
          <w:sz w:val="28"/>
          <w:szCs w:val="28"/>
          <w:lang w:eastAsia="ru-RU"/>
        </w:rPr>
        <w:t>клуба</w:t>
      </w:r>
      <w:r w:rsidR="001C51DA"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563BC3" w:rsidP="001F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1D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 w:rsidSect="00344C0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563BC3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CA" w:rsidRPr="00422206" w:rsidRDefault="00B047CA" w:rsidP="00B047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B4620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6C4EAC">
        <w:rPr>
          <w:sz w:val="28"/>
          <w:szCs w:val="28"/>
          <w:lang w:eastAsia="ru-RU"/>
        </w:rPr>
        <w:t>Карайчевка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D01E2E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D01E2E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55DD">
              <w:rPr>
                <w:sz w:val="26"/>
                <w:szCs w:val="26"/>
              </w:rPr>
              <w:t>45,79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D01E2E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55DD">
              <w:rPr>
                <w:sz w:val="26"/>
                <w:szCs w:val="26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D01E2E" w:rsidP="00D01E2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D01E2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310,98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CE55DD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E55DD">
              <w:rPr>
                <w:i/>
                <w:sz w:val="26"/>
                <w:szCs w:val="26"/>
              </w:rPr>
              <w:t>45,79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59BC" w:rsidRPr="001D1830" w:rsidRDefault="00D01E2E" w:rsidP="00CE55DD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CE55DD">
              <w:rPr>
                <w:i/>
                <w:sz w:val="26"/>
                <w:szCs w:val="26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310,98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138,96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1559BC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181,81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138,96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1559B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174,82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1559BC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181,81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384,75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389,47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1559BC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492,79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5A1701" w:rsidP="005A1701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85D92"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6C4EAC">
        <w:rPr>
          <w:sz w:val="28"/>
          <w:szCs w:val="28"/>
        </w:rPr>
        <w:t>Карайчевского</w:t>
      </w:r>
      <w:r w:rsidR="00374779">
        <w:rPr>
          <w:sz w:val="28"/>
          <w:szCs w:val="28"/>
        </w:rPr>
        <w:t xml:space="preserve"> сельского</w:t>
      </w:r>
      <w:r w:rsidR="00DA4C13" w:rsidRPr="00DA4C13">
        <w:rPr>
          <w:sz w:val="28"/>
          <w:szCs w:val="28"/>
        </w:rPr>
        <w:t xml:space="preserve"> </w:t>
      </w:r>
      <w:r w:rsidR="00DA4C13">
        <w:rPr>
          <w:sz w:val="28"/>
          <w:szCs w:val="28"/>
        </w:rPr>
        <w:t>клуба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6C4EAC">
        <w:rPr>
          <w:sz w:val="28"/>
          <w:szCs w:val="28"/>
        </w:rPr>
        <w:t>Карайчевского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6C4EAC">
        <w:rPr>
          <w:sz w:val="28"/>
          <w:szCs w:val="28"/>
        </w:rPr>
        <w:t>Карайчевка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DA4C13">
        <w:rPr>
          <w:sz w:val="28"/>
          <w:szCs w:val="28"/>
        </w:rPr>
        <w:t>клуб</w:t>
      </w:r>
      <w:r w:rsidR="003C7C7F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DA4C13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DA4C13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DA4C13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DA4C1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492,79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A4C13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C13" w:rsidRPr="00341CA2" w:rsidRDefault="00DA4C13" w:rsidP="00DA4C1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3460,87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384,75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389,47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405,05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421,25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A4C13" w:rsidRPr="00DA4C13" w:rsidRDefault="00DA4C13" w:rsidP="00DA4C13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A4C13" w:rsidRPr="00DA4C13" w:rsidRDefault="00DA4C13" w:rsidP="00DA4C13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473,84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A4C13" w:rsidRPr="00DA4C13" w:rsidRDefault="00DA4C13" w:rsidP="00DA4C13">
            <w:pPr>
              <w:jc w:val="center"/>
              <w:rPr>
                <w:i/>
                <w:sz w:val="26"/>
                <w:szCs w:val="26"/>
              </w:rPr>
            </w:pPr>
            <w:r w:rsidRPr="00DA4C13">
              <w:rPr>
                <w:i/>
                <w:sz w:val="26"/>
                <w:szCs w:val="26"/>
              </w:rPr>
              <w:t>492,79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C4DCD">
        <w:rPr>
          <w:kern w:val="2"/>
          <w:sz w:val="28"/>
          <w:szCs w:val="28"/>
        </w:rPr>
        <w:t xml:space="preserve">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A4C13" w:rsidRPr="00F43428" w:rsidTr="00C30185">
        <w:trPr>
          <w:trHeight w:val="346"/>
        </w:trPr>
        <w:tc>
          <w:tcPr>
            <w:tcW w:w="2552" w:type="dxa"/>
            <w:vMerge w:val="restart"/>
          </w:tcPr>
          <w:p w:rsidR="00DA4C13" w:rsidRPr="000B7C8C" w:rsidRDefault="00DA4C13" w:rsidP="00DA4C1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DA4C13" w:rsidRPr="000B7C8C" w:rsidRDefault="00DA4C13" w:rsidP="00DA4C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A4C13" w:rsidRPr="000B7C8C" w:rsidRDefault="00DA4C13" w:rsidP="00DA4C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A4C13" w:rsidRPr="000B7C8C" w:rsidRDefault="00DA4C13" w:rsidP="00DA4C13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vAlign w:val="bottom"/>
          </w:tcPr>
          <w:p w:rsidR="00DA4C13" w:rsidRPr="00FF3653" w:rsidRDefault="00DA4C13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384,75</w:t>
            </w:r>
          </w:p>
        </w:tc>
        <w:tc>
          <w:tcPr>
            <w:tcW w:w="992" w:type="dxa"/>
            <w:vAlign w:val="bottom"/>
          </w:tcPr>
          <w:p w:rsidR="00DA4C13" w:rsidRPr="00FF3653" w:rsidRDefault="00DA4C13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389,47</w:t>
            </w:r>
          </w:p>
        </w:tc>
        <w:tc>
          <w:tcPr>
            <w:tcW w:w="1134" w:type="dxa"/>
            <w:vAlign w:val="bottom"/>
          </w:tcPr>
          <w:p w:rsidR="00DA4C13" w:rsidRPr="00FF3653" w:rsidRDefault="00DA4C13" w:rsidP="00DA4C1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405,05</w:t>
            </w:r>
          </w:p>
        </w:tc>
        <w:tc>
          <w:tcPr>
            <w:tcW w:w="993" w:type="dxa"/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421,25</w:t>
            </w:r>
          </w:p>
        </w:tc>
        <w:tc>
          <w:tcPr>
            <w:tcW w:w="992" w:type="dxa"/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DA4C13" w:rsidRPr="00FF3653" w:rsidRDefault="00DA4C13" w:rsidP="00DA4C1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492,79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A4C13" w:rsidRPr="00F43428" w:rsidTr="00DA4C13">
        <w:trPr>
          <w:trHeight w:val="711"/>
        </w:trPr>
        <w:tc>
          <w:tcPr>
            <w:tcW w:w="2552" w:type="dxa"/>
            <w:vMerge/>
          </w:tcPr>
          <w:p w:rsidR="00DA4C13" w:rsidRPr="000B7C8C" w:rsidRDefault="00DA4C13" w:rsidP="00DA4C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A4C13" w:rsidRPr="000B7C8C" w:rsidRDefault="00DA4C13" w:rsidP="00DA4C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A4C13" w:rsidRPr="000B7C8C" w:rsidRDefault="00DA4C13" w:rsidP="00DA4C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 w:rsidR="00FF365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DA4C13" w:rsidRPr="00DA4C13" w:rsidRDefault="00DA4C13" w:rsidP="00DA4C13">
            <w:pPr>
              <w:snapToGrid w:val="0"/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384,75</w:t>
            </w:r>
          </w:p>
        </w:tc>
        <w:tc>
          <w:tcPr>
            <w:tcW w:w="992" w:type="dxa"/>
          </w:tcPr>
          <w:p w:rsidR="00DA4C13" w:rsidRPr="00DA4C13" w:rsidRDefault="00DA4C13" w:rsidP="00DA4C13">
            <w:pPr>
              <w:snapToGrid w:val="0"/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389,47</w:t>
            </w:r>
          </w:p>
        </w:tc>
        <w:tc>
          <w:tcPr>
            <w:tcW w:w="1134" w:type="dxa"/>
          </w:tcPr>
          <w:p w:rsidR="00DA4C13" w:rsidRPr="00DA4C13" w:rsidRDefault="00DA4C13" w:rsidP="00DA4C13">
            <w:pPr>
              <w:snapToGrid w:val="0"/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405,05</w:t>
            </w:r>
          </w:p>
        </w:tc>
        <w:tc>
          <w:tcPr>
            <w:tcW w:w="993" w:type="dxa"/>
          </w:tcPr>
          <w:p w:rsidR="00DA4C13" w:rsidRPr="00DA4C13" w:rsidRDefault="00DA4C13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DA4C13" w:rsidRPr="00DA4C13" w:rsidRDefault="00DA4C13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4C13" w:rsidRPr="00DA4C13" w:rsidRDefault="00DA4C13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4C13" w:rsidRPr="00DA4C13" w:rsidRDefault="00DA4C13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4C13" w:rsidRPr="00DA4C13" w:rsidRDefault="00DA4C13" w:rsidP="00DA4C13">
            <w:pPr>
              <w:jc w:val="center"/>
              <w:rPr>
                <w:sz w:val="23"/>
                <w:szCs w:val="23"/>
              </w:rPr>
            </w:pPr>
            <w:r w:rsidRPr="00DA4C13">
              <w:rPr>
                <w:sz w:val="23"/>
                <w:szCs w:val="23"/>
              </w:rPr>
              <w:t>492,79</w:t>
            </w:r>
          </w:p>
        </w:tc>
      </w:tr>
      <w:tr w:rsidR="00FF3653" w:rsidRPr="00F43428" w:rsidTr="00FF3653">
        <w:trPr>
          <w:trHeight w:val="347"/>
        </w:trPr>
        <w:tc>
          <w:tcPr>
            <w:tcW w:w="2552" w:type="dxa"/>
            <w:vMerge w:val="restart"/>
          </w:tcPr>
          <w:p w:rsidR="00FF3653" w:rsidRPr="006D3B08" w:rsidRDefault="00FF3653" w:rsidP="00FF365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FF3653" w:rsidRPr="006D3B08" w:rsidRDefault="00FF3653" w:rsidP="00FF365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Карайчевского сельского клуба</w:t>
            </w:r>
          </w:p>
        </w:tc>
        <w:tc>
          <w:tcPr>
            <w:tcW w:w="2693" w:type="dxa"/>
          </w:tcPr>
          <w:p w:rsidR="00FF3653" w:rsidRPr="006D3B08" w:rsidRDefault="00FF3653" w:rsidP="00FF365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384,75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389,47</w:t>
            </w:r>
          </w:p>
        </w:tc>
        <w:tc>
          <w:tcPr>
            <w:tcW w:w="1134" w:type="dxa"/>
          </w:tcPr>
          <w:p w:rsidR="00FF3653" w:rsidRPr="00FF3653" w:rsidRDefault="00FF3653" w:rsidP="00FF3653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405,05</w:t>
            </w:r>
          </w:p>
        </w:tc>
        <w:tc>
          <w:tcPr>
            <w:tcW w:w="993" w:type="dxa"/>
          </w:tcPr>
          <w:p w:rsidR="00FF3653" w:rsidRPr="00FF3653" w:rsidRDefault="00FF3653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b/>
                <w:sz w:val="23"/>
                <w:szCs w:val="23"/>
              </w:rPr>
            </w:pPr>
            <w:r w:rsidRPr="00FF3653">
              <w:rPr>
                <w:b/>
                <w:sz w:val="23"/>
                <w:szCs w:val="23"/>
              </w:rPr>
              <w:t>492,79</w:t>
            </w:r>
          </w:p>
        </w:tc>
      </w:tr>
      <w:tr w:rsidR="00E24C7B" w:rsidRPr="00F43428" w:rsidTr="00FF365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FF36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FF3653" w:rsidRPr="00F43428" w:rsidTr="00FF3653">
        <w:trPr>
          <w:trHeight w:val="711"/>
        </w:trPr>
        <w:tc>
          <w:tcPr>
            <w:tcW w:w="2552" w:type="dxa"/>
            <w:vMerge/>
          </w:tcPr>
          <w:p w:rsidR="00FF3653" w:rsidRPr="006D3B08" w:rsidRDefault="00FF3653" w:rsidP="00FF365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FF3653" w:rsidRPr="006D3B08" w:rsidRDefault="00FF3653" w:rsidP="00FF365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FF3653" w:rsidRDefault="00FF3653" w:rsidP="00FF365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384,75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389,47</w:t>
            </w:r>
          </w:p>
        </w:tc>
        <w:tc>
          <w:tcPr>
            <w:tcW w:w="1134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405,05</w:t>
            </w:r>
          </w:p>
        </w:tc>
        <w:tc>
          <w:tcPr>
            <w:tcW w:w="993" w:type="dxa"/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421,25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455,62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473,84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492,79</w:t>
            </w:r>
          </w:p>
        </w:tc>
      </w:tr>
      <w:tr w:rsidR="00FF3653" w:rsidRPr="00F43428" w:rsidTr="00C30185">
        <w:trPr>
          <w:trHeight w:val="412"/>
        </w:trPr>
        <w:tc>
          <w:tcPr>
            <w:tcW w:w="2552" w:type="dxa"/>
            <w:vMerge w:val="restart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FF3653" w:rsidRPr="000B7C8C" w:rsidRDefault="00FF3653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245,79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45,79</w:t>
            </w:r>
          </w:p>
        </w:tc>
        <w:tc>
          <w:tcPr>
            <w:tcW w:w="1134" w:type="dxa"/>
          </w:tcPr>
          <w:p w:rsidR="00FF3653" w:rsidRPr="00FF3653" w:rsidRDefault="00FF3653" w:rsidP="00C30185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255,62</w:t>
            </w:r>
          </w:p>
        </w:tc>
        <w:tc>
          <w:tcPr>
            <w:tcW w:w="993" w:type="dxa"/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265,84</w:t>
            </w:r>
          </w:p>
        </w:tc>
        <w:tc>
          <w:tcPr>
            <w:tcW w:w="992" w:type="dxa"/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276,47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287,52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299,02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310,98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FF3653" w:rsidRPr="00F43428" w:rsidTr="009D21A0">
        <w:trPr>
          <w:trHeight w:val="1483"/>
        </w:trPr>
        <w:tc>
          <w:tcPr>
            <w:tcW w:w="2552" w:type="dxa"/>
            <w:vMerge/>
          </w:tcPr>
          <w:p w:rsidR="00FF3653" w:rsidRPr="000B7C8C" w:rsidRDefault="00FF36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FF3653" w:rsidRPr="000B7C8C" w:rsidRDefault="00FF36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FF3653" w:rsidRDefault="00FF3653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FF3653" w:rsidRPr="00C866F8" w:rsidRDefault="00FF3653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45</w:t>
            </w:r>
            <w:r w:rsidRPr="00FF3653">
              <w:rPr>
                <w:sz w:val="23"/>
                <w:szCs w:val="23"/>
              </w:rPr>
              <w:t>,7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  <w:r w:rsidRPr="00FF3653">
              <w:rPr>
                <w:sz w:val="23"/>
                <w:szCs w:val="23"/>
              </w:rPr>
              <w:t>,7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FF3653" w:rsidRPr="00FF3653" w:rsidRDefault="00FF3653" w:rsidP="00C30185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255,62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265,84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276,47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287,52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299,02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310,98</w:t>
            </w:r>
          </w:p>
        </w:tc>
      </w:tr>
      <w:tr w:rsidR="00FF3653" w:rsidRPr="00F43428" w:rsidTr="001E7135">
        <w:trPr>
          <w:trHeight w:val="271"/>
        </w:trPr>
        <w:tc>
          <w:tcPr>
            <w:tcW w:w="2552" w:type="dxa"/>
            <w:vMerge w:val="restart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мероприятие 2</w:t>
            </w:r>
          </w:p>
        </w:tc>
        <w:tc>
          <w:tcPr>
            <w:tcW w:w="2552" w:type="dxa"/>
            <w:vMerge w:val="restart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библиотечного дела</w:t>
            </w:r>
          </w:p>
        </w:tc>
        <w:tc>
          <w:tcPr>
            <w:tcW w:w="2693" w:type="dxa"/>
          </w:tcPr>
          <w:p w:rsidR="00FF3653" w:rsidRPr="000B7C8C" w:rsidRDefault="00FF365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bottom"/>
          </w:tcPr>
          <w:p w:rsidR="00FF3653" w:rsidRPr="00FF3653" w:rsidRDefault="00FF3653" w:rsidP="00C30185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138,96</w:t>
            </w:r>
          </w:p>
        </w:tc>
        <w:tc>
          <w:tcPr>
            <w:tcW w:w="992" w:type="dxa"/>
            <w:vAlign w:val="bottom"/>
          </w:tcPr>
          <w:p w:rsidR="00FF3653" w:rsidRPr="00FF3653" w:rsidRDefault="00FF3653" w:rsidP="00C30185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143,68</w:t>
            </w:r>
          </w:p>
        </w:tc>
        <w:tc>
          <w:tcPr>
            <w:tcW w:w="1134" w:type="dxa"/>
            <w:vAlign w:val="bottom"/>
          </w:tcPr>
          <w:p w:rsidR="00FF3653" w:rsidRPr="00FF3653" w:rsidRDefault="00FF3653" w:rsidP="00C30185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149,43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155,41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161,63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174,82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C30185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181,81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FF3653" w:rsidRPr="00F43428" w:rsidTr="00FF3653">
        <w:trPr>
          <w:trHeight w:val="1040"/>
        </w:trPr>
        <w:tc>
          <w:tcPr>
            <w:tcW w:w="2552" w:type="dxa"/>
            <w:vMerge/>
          </w:tcPr>
          <w:p w:rsidR="00FF3653" w:rsidRPr="000B7C8C" w:rsidRDefault="00FF36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FF3653" w:rsidRPr="000B7C8C" w:rsidRDefault="00FF365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FF3653" w:rsidRDefault="00FF3653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FF3653" w:rsidRPr="00C866F8" w:rsidRDefault="00FF3653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138,96</w:t>
            </w:r>
          </w:p>
        </w:tc>
        <w:tc>
          <w:tcPr>
            <w:tcW w:w="992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143,68</w:t>
            </w:r>
          </w:p>
        </w:tc>
        <w:tc>
          <w:tcPr>
            <w:tcW w:w="1134" w:type="dxa"/>
          </w:tcPr>
          <w:p w:rsidR="00FF3653" w:rsidRPr="00FF3653" w:rsidRDefault="00FF3653" w:rsidP="00FF3653">
            <w:pPr>
              <w:snapToGrid w:val="0"/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149,43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155,41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161,63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168,10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174,82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3653" w:rsidRPr="00FF3653" w:rsidRDefault="00FF3653" w:rsidP="00FF3653">
            <w:pPr>
              <w:jc w:val="center"/>
              <w:rPr>
                <w:sz w:val="23"/>
                <w:szCs w:val="23"/>
              </w:rPr>
            </w:pPr>
            <w:r w:rsidRPr="00FF3653">
              <w:rPr>
                <w:sz w:val="23"/>
                <w:szCs w:val="23"/>
              </w:rPr>
              <w:t>181,81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873586">
        <w:rPr>
          <w:sz w:val="28"/>
          <w:szCs w:val="28"/>
          <w:lang w:eastAsia="ru-RU"/>
        </w:rPr>
        <w:t>а</w:t>
      </w:r>
      <w:r w:rsidR="00C30185">
        <w:rPr>
          <w:sz w:val="28"/>
          <w:szCs w:val="28"/>
          <w:lang w:eastAsia="ru-RU"/>
        </w:rPr>
        <w:t xml:space="preserve">дминистрация </w:t>
      </w:r>
      <w:r w:rsidR="000A5BA9">
        <w:rPr>
          <w:sz w:val="28"/>
          <w:szCs w:val="28"/>
          <w:lang w:eastAsia="ru-RU"/>
        </w:rPr>
        <w:t>Карайчевск</w:t>
      </w:r>
      <w:r w:rsidR="00C30185">
        <w:rPr>
          <w:sz w:val="28"/>
          <w:szCs w:val="28"/>
          <w:lang w:eastAsia="ru-RU"/>
        </w:rPr>
        <w:t>ого</w:t>
      </w:r>
      <w:r w:rsidR="008D5364">
        <w:rPr>
          <w:sz w:val="28"/>
          <w:szCs w:val="28"/>
          <w:lang w:eastAsia="ru-RU"/>
        </w:rPr>
        <w:t xml:space="preserve"> сельск</w:t>
      </w:r>
      <w:r w:rsidR="00C30185">
        <w:rPr>
          <w:sz w:val="28"/>
          <w:szCs w:val="28"/>
          <w:lang w:eastAsia="ru-RU"/>
        </w:rPr>
        <w:t>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8D5364" w:rsidRPr="008D5364">
        <w:rPr>
          <w:sz w:val="28"/>
          <w:szCs w:val="28"/>
          <w:lang w:eastAsia="ru-RU"/>
        </w:rPr>
        <w:t xml:space="preserve"> </w:t>
      </w:r>
      <w:r w:rsidR="00C30185">
        <w:rPr>
          <w:sz w:val="28"/>
          <w:szCs w:val="28"/>
          <w:lang w:eastAsia="ru-RU"/>
        </w:rPr>
        <w:t>администрации</w:t>
      </w:r>
      <w:r w:rsidR="008D5364">
        <w:rPr>
          <w:sz w:val="28"/>
          <w:szCs w:val="28"/>
          <w:lang w:eastAsia="ru-RU"/>
        </w:rPr>
        <w:t xml:space="preserve"> </w:t>
      </w:r>
      <w:r w:rsidR="006C4EAC">
        <w:rPr>
          <w:sz w:val="28"/>
          <w:szCs w:val="28"/>
          <w:lang w:eastAsia="ru-RU"/>
        </w:rPr>
        <w:t>Карайчевского</w:t>
      </w:r>
      <w:r w:rsidR="008D5364">
        <w:rPr>
          <w:sz w:val="28"/>
          <w:szCs w:val="28"/>
          <w:lang w:eastAsia="ru-RU"/>
        </w:rPr>
        <w:t xml:space="preserve">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F3617B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</w:t>
      </w:r>
      <w:r w:rsidR="006C4EAC">
        <w:rPr>
          <w:sz w:val="28"/>
          <w:szCs w:val="28"/>
          <w:lang w:eastAsia="ru-RU"/>
        </w:rPr>
        <w:t>Карайчевск</w:t>
      </w:r>
      <w:r>
        <w:rPr>
          <w:sz w:val="28"/>
          <w:szCs w:val="28"/>
          <w:lang w:eastAsia="ru-RU"/>
        </w:rPr>
        <w:t>ого</w:t>
      </w:r>
      <w:r w:rsidR="00C30185">
        <w:rPr>
          <w:sz w:val="28"/>
          <w:szCs w:val="28"/>
          <w:lang w:eastAsia="ru-RU"/>
        </w:rPr>
        <w:t xml:space="preserve"> сельск</w:t>
      </w:r>
      <w:r>
        <w:rPr>
          <w:sz w:val="28"/>
          <w:szCs w:val="28"/>
          <w:lang w:eastAsia="ru-RU"/>
        </w:rPr>
        <w:t>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 xml:space="preserve">    </w:t>
      </w: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6C4EAC">
        <w:rPr>
          <w:spacing w:val="-6"/>
          <w:sz w:val="28"/>
          <w:szCs w:val="28"/>
        </w:rPr>
        <w:t>Карайчевского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6C4EAC">
        <w:rPr>
          <w:spacing w:val="-11"/>
          <w:sz w:val="28"/>
          <w:szCs w:val="28"/>
        </w:rPr>
        <w:t>Карайчевского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 xml:space="preserve">муниципальных программ) прогноза расходов, </w:t>
      </w:r>
      <w:r w:rsidR="00AA124C">
        <w:rPr>
          <w:sz w:val="28"/>
          <w:szCs w:val="28"/>
        </w:rPr>
        <w:t xml:space="preserve"> </w:t>
      </w:r>
      <w:r w:rsidRPr="00BF0EEF">
        <w:rPr>
          <w:sz w:val="28"/>
          <w:szCs w:val="28"/>
        </w:rPr>
        <w:t>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6C4EAC">
        <w:rPr>
          <w:sz w:val="28"/>
          <w:szCs w:val="28"/>
        </w:rPr>
        <w:t>Карайчевского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6C4EA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Карайчевского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6C4EAC">
        <w:rPr>
          <w:sz w:val="22"/>
          <w:szCs w:val="22"/>
        </w:rPr>
        <w:t>Карайчевского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6C4EAC">
              <w:rPr>
                <w:rFonts w:ascii="Times New Roman" w:hAnsi="Times New Roman" w:cs="Times New Roman"/>
                <w:sz w:val="23"/>
                <w:szCs w:val="23"/>
              </w:rPr>
              <w:t>Карайчевского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>оронежской 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E75A8" w:rsidP="000A5BA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="000A5BA9">
              <w:rPr>
                <w:rFonts w:ascii="Times New Roman" w:hAnsi="Times New Roman" w:cs="Times New Roman"/>
                <w:kern w:val="2"/>
                <w:sz w:val="22"/>
                <w:szCs w:val="22"/>
              </w:rPr>
              <w:t>84,75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7E75A8" w:rsidP="000A5BA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="000A5BA9">
              <w:rPr>
                <w:rFonts w:ascii="Times New Roman" w:hAnsi="Times New Roman" w:cs="Times New Roman"/>
                <w:kern w:val="2"/>
                <w:sz w:val="22"/>
                <w:szCs w:val="22"/>
              </w:rPr>
              <w:t>84,75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6C4EAC">
              <w:rPr>
                <w:sz w:val="22"/>
                <w:szCs w:val="22"/>
              </w:rPr>
              <w:t>Карайчевского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0A5BA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212,75</w:t>
            </w:r>
          </w:p>
        </w:tc>
      </w:tr>
      <w:tr w:rsidR="000A5BA9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293AB9" w:rsidRDefault="000A5BA9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0A5BA9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33,04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567B6F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7E75A8" w:rsidP="000A5B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0A5BA9">
              <w:rPr>
                <w:kern w:val="2"/>
                <w:sz w:val="22"/>
                <w:szCs w:val="22"/>
              </w:rPr>
              <w:t>38,96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344C0D">
      <w:pgSz w:w="16838" w:h="11906" w:orient="landscape"/>
      <w:pgMar w:top="1276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3A" w:rsidRDefault="0060073A" w:rsidP="00714D05">
      <w:r>
        <w:separator/>
      </w:r>
    </w:p>
  </w:endnote>
  <w:endnote w:type="continuationSeparator" w:id="1">
    <w:p w:rsidR="0060073A" w:rsidRDefault="0060073A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3A" w:rsidRDefault="0060073A" w:rsidP="00714D05">
      <w:r>
        <w:separator/>
      </w:r>
    </w:p>
  </w:footnote>
  <w:footnote w:type="continuationSeparator" w:id="1">
    <w:p w:rsidR="0060073A" w:rsidRDefault="0060073A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77B76"/>
    <w:rsid w:val="00080C8F"/>
    <w:rsid w:val="000972A2"/>
    <w:rsid w:val="000A0819"/>
    <w:rsid w:val="000A18E8"/>
    <w:rsid w:val="000A5BA9"/>
    <w:rsid w:val="000B35D1"/>
    <w:rsid w:val="000B65D0"/>
    <w:rsid w:val="000B7C8C"/>
    <w:rsid w:val="000C35C6"/>
    <w:rsid w:val="000E6B67"/>
    <w:rsid w:val="00125A0C"/>
    <w:rsid w:val="001347D2"/>
    <w:rsid w:val="00134B74"/>
    <w:rsid w:val="00140A84"/>
    <w:rsid w:val="001559BC"/>
    <w:rsid w:val="00162172"/>
    <w:rsid w:val="0018371E"/>
    <w:rsid w:val="001C51DA"/>
    <w:rsid w:val="001D1830"/>
    <w:rsid w:val="001D372F"/>
    <w:rsid w:val="001E7135"/>
    <w:rsid w:val="001F016E"/>
    <w:rsid w:val="001F171D"/>
    <w:rsid w:val="001F2093"/>
    <w:rsid w:val="00232A04"/>
    <w:rsid w:val="00242E3C"/>
    <w:rsid w:val="00244900"/>
    <w:rsid w:val="00250526"/>
    <w:rsid w:val="00261CDB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E1D90"/>
    <w:rsid w:val="00301182"/>
    <w:rsid w:val="00305D09"/>
    <w:rsid w:val="00313FC5"/>
    <w:rsid w:val="00335323"/>
    <w:rsid w:val="00341CA2"/>
    <w:rsid w:val="00344C0D"/>
    <w:rsid w:val="00370401"/>
    <w:rsid w:val="00372478"/>
    <w:rsid w:val="00372DF3"/>
    <w:rsid w:val="00374779"/>
    <w:rsid w:val="003747E5"/>
    <w:rsid w:val="00374EDD"/>
    <w:rsid w:val="0037652E"/>
    <w:rsid w:val="00393E53"/>
    <w:rsid w:val="003A1D82"/>
    <w:rsid w:val="003B0F5B"/>
    <w:rsid w:val="003C7C7F"/>
    <w:rsid w:val="003E1CB3"/>
    <w:rsid w:val="00404027"/>
    <w:rsid w:val="0040753E"/>
    <w:rsid w:val="00422206"/>
    <w:rsid w:val="00434BAF"/>
    <w:rsid w:val="00461F71"/>
    <w:rsid w:val="00462AE0"/>
    <w:rsid w:val="004640C6"/>
    <w:rsid w:val="00465600"/>
    <w:rsid w:val="00484815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7B0"/>
    <w:rsid w:val="00516BD9"/>
    <w:rsid w:val="00542BB7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C0AF3"/>
    <w:rsid w:val="005C463D"/>
    <w:rsid w:val="005E3596"/>
    <w:rsid w:val="005E56A4"/>
    <w:rsid w:val="005E60E8"/>
    <w:rsid w:val="005F1357"/>
    <w:rsid w:val="005F45E8"/>
    <w:rsid w:val="0060073A"/>
    <w:rsid w:val="006041B0"/>
    <w:rsid w:val="00606342"/>
    <w:rsid w:val="00631300"/>
    <w:rsid w:val="00636CC0"/>
    <w:rsid w:val="0063765B"/>
    <w:rsid w:val="00654CE9"/>
    <w:rsid w:val="006577DE"/>
    <w:rsid w:val="0067573D"/>
    <w:rsid w:val="0068003C"/>
    <w:rsid w:val="00687F93"/>
    <w:rsid w:val="00697189"/>
    <w:rsid w:val="006978EC"/>
    <w:rsid w:val="006C4DCD"/>
    <w:rsid w:val="006C4EAC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1668"/>
    <w:rsid w:val="00752989"/>
    <w:rsid w:val="00770A13"/>
    <w:rsid w:val="00790BAF"/>
    <w:rsid w:val="007D22BE"/>
    <w:rsid w:val="007D54C7"/>
    <w:rsid w:val="007E75A8"/>
    <w:rsid w:val="0080157E"/>
    <w:rsid w:val="00803D4B"/>
    <w:rsid w:val="0080770B"/>
    <w:rsid w:val="00821720"/>
    <w:rsid w:val="00821A0D"/>
    <w:rsid w:val="0083304C"/>
    <w:rsid w:val="0083449B"/>
    <w:rsid w:val="0085258F"/>
    <w:rsid w:val="00873586"/>
    <w:rsid w:val="008748EF"/>
    <w:rsid w:val="00886D15"/>
    <w:rsid w:val="008B26D8"/>
    <w:rsid w:val="008B41DF"/>
    <w:rsid w:val="008C2424"/>
    <w:rsid w:val="008C4E82"/>
    <w:rsid w:val="008C53AD"/>
    <w:rsid w:val="008D5364"/>
    <w:rsid w:val="008D779E"/>
    <w:rsid w:val="008E42DF"/>
    <w:rsid w:val="00914B81"/>
    <w:rsid w:val="00917E22"/>
    <w:rsid w:val="00936EFB"/>
    <w:rsid w:val="00944DBA"/>
    <w:rsid w:val="00951208"/>
    <w:rsid w:val="00955432"/>
    <w:rsid w:val="0097166B"/>
    <w:rsid w:val="009A3074"/>
    <w:rsid w:val="009A4AC6"/>
    <w:rsid w:val="009A5169"/>
    <w:rsid w:val="009B1259"/>
    <w:rsid w:val="009B1D5B"/>
    <w:rsid w:val="009B4620"/>
    <w:rsid w:val="009C318C"/>
    <w:rsid w:val="009D21A0"/>
    <w:rsid w:val="009F3C27"/>
    <w:rsid w:val="00A03E68"/>
    <w:rsid w:val="00A05F6E"/>
    <w:rsid w:val="00A076C4"/>
    <w:rsid w:val="00A243FB"/>
    <w:rsid w:val="00A31AF6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95B85"/>
    <w:rsid w:val="00AA124C"/>
    <w:rsid w:val="00AB3AE4"/>
    <w:rsid w:val="00AE75A9"/>
    <w:rsid w:val="00AF3483"/>
    <w:rsid w:val="00B0189F"/>
    <w:rsid w:val="00B047CA"/>
    <w:rsid w:val="00B17EF2"/>
    <w:rsid w:val="00B243A6"/>
    <w:rsid w:val="00B24FA6"/>
    <w:rsid w:val="00B47EDD"/>
    <w:rsid w:val="00B5089A"/>
    <w:rsid w:val="00B5271C"/>
    <w:rsid w:val="00B53D1D"/>
    <w:rsid w:val="00B87841"/>
    <w:rsid w:val="00BB2174"/>
    <w:rsid w:val="00BD01F0"/>
    <w:rsid w:val="00BD4B53"/>
    <w:rsid w:val="00BD7C39"/>
    <w:rsid w:val="00BE3E5D"/>
    <w:rsid w:val="00BF0EEF"/>
    <w:rsid w:val="00BF5335"/>
    <w:rsid w:val="00BF59F5"/>
    <w:rsid w:val="00C102F3"/>
    <w:rsid w:val="00C231C1"/>
    <w:rsid w:val="00C30185"/>
    <w:rsid w:val="00C56B85"/>
    <w:rsid w:val="00C57625"/>
    <w:rsid w:val="00C823B3"/>
    <w:rsid w:val="00C84CA8"/>
    <w:rsid w:val="00C866F8"/>
    <w:rsid w:val="00CB6E1B"/>
    <w:rsid w:val="00CC42EA"/>
    <w:rsid w:val="00CD0344"/>
    <w:rsid w:val="00CD7AFE"/>
    <w:rsid w:val="00CE3042"/>
    <w:rsid w:val="00CE55DD"/>
    <w:rsid w:val="00D01E2E"/>
    <w:rsid w:val="00D02C0F"/>
    <w:rsid w:val="00D11C6E"/>
    <w:rsid w:val="00D131A2"/>
    <w:rsid w:val="00D2025C"/>
    <w:rsid w:val="00D47F56"/>
    <w:rsid w:val="00D501D3"/>
    <w:rsid w:val="00D61AEF"/>
    <w:rsid w:val="00D84A5D"/>
    <w:rsid w:val="00D9142E"/>
    <w:rsid w:val="00D95E0D"/>
    <w:rsid w:val="00DA4C13"/>
    <w:rsid w:val="00DB7663"/>
    <w:rsid w:val="00DC3358"/>
    <w:rsid w:val="00DF2079"/>
    <w:rsid w:val="00E00488"/>
    <w:rsid w:val="00E111BD"/>
    <w:rsid w:val="00E17006"/>
    <w:rsid w:val="00E2326B"/>
    <w:rsid w:val="00E24C7B"/>
    <w:rsid w:val="00E2778C"/>
    <w:rsid w:val="00E55A61"/>
    <w:rsid w:val="00E63F19"/>
    <w:rsid w:val="00E6776B"/>
    <w:rsid w:val="00E745AE"/>
    <w:rsid w:val="00EB7058"/>
    <w:rsid w:val="00EC7A78"/>
    <w:rsid w:val="00ED7F1D"/>
    <w:rsid w:val="00F01BC8"/>
    <w:rsid w:val="00F105B5"/>
    <w:rsid w:val="00F1469F"/>
    <w:rsid w:val="00F21A16"/>
    <w:rsid w:val="00F25394"/>
    <w:rsid w:val="00F3617B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A1476"/>
    <w:rsid w:val="00FB0940"/>
    <w:rsid w:val="00FC2B11"/>
    <w:rsid w:val="00FC4E65"/>
    <w:rsid w:val="00FE6294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7E2-5CE9-4B3D-AD07-45AD48A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193</cp:revision>
  <cp:lastPrinted>2021-02-09T07:49:00Z</cp:lastPrinted>
  <dcterms:created xsi:type="dcterms:W3CDTF">2013-11-02T19:06:00Z</dcterms:created>
  <dcterms:modified xsi:type="dcterms:W3CDTF">2022-10-14T13:57:00Z</dcterms:modified>
</cp:coreProperties>
</file>