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27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FF1727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 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Карайчевского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FF1727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 </w:t>
      </w:r>
      <w:r w:rsidR="009313B0">
        <w:rPr>
          <w:bCs/>
          <w:szCs w:val="28"/>
          <w:lang w:eastAsia="ru-RU"/>
        </w:rPr>
        <w:t>16.11.2020</w:t>
      </w:r>
      <w:r>
        <w:rPr>
          <w:bCs/>
          <w:szCs w:val="28"/>
          <w:lang w:eastAsia="ru-RU"/>
        </w:rPr>
        <w:t xml:space="preserve"> </w:t>
      </w:r>
      <w:r w:rsidR="00D24E04" w:rsidRPr="00D24E04">
        <w:rPr>
          <w:bCs/>
          <w:szCs w:val="28"/>
          <w:lang w:eastAsia="ru-RU"/>
        </w:rPr>
        <w:t xml:space="preserve"> № </w:t>
      </w:r>
      <w:r w:rsidR="00AE3A1D">
        <w:rPr>
          <w:bCs/>
          <w:szCs w:val="28"/>
          <w:lang w:eastAsia="ru-RU"/>
        </w:rPr>
        <w:t>1</w:t>
      </w:r>
      <w:r w:rsidR="009313B0">
        <w:rPr>
          <w:bCs/>
          <w:szCs w:val="28"/>
          <w:lang w:eastAsia="ru-RU"/>
        </w:rPr>
        <w:t>5</w:t>
      </w:r>
    </w:p>
    <w:p w:rsidR="00D24E04" w:rsidRPr="00D24E04" w:rsidRDefault="000A31A5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          </w:t>
      </w:r>
      <w:r w:rsidR="00D24E04" w:rsidRPr="00D24E04">
        <w:rPr>
          <w:sz w:val="20"/>
          <w:szCs w:val="28"/>
          <w:lang w:eastAsia="ru-RU"/>
        </w:rPr>
        <w:t xml:space="preserve"> с.</w:t>
      </w:r>
      <w:r>
        <w:rPr>
          <w:sz w:val="20"/>
          <w:szCs w:val="28"/>
          <w:lang w:eastAsia="ru-RU"/>
        </w:rPr>
        <w:t xml:space="preserve"> </w:t>
      </w:r>
      <w:r w:rsidR="00FF1727">
        <w:rPr>
          <w:sz w:val="20"/>
          <w:szCs w:val="28"/>
          <w:lang w:eastAsia="ru-RU"/>
        </w:rPr>
        <w:t>Карайчевка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1E3C50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1E3C50">
        <w:rPr>
          <w:b/>
          <w:szCs w:val="28"/>
        </w:rPr>
        <w:t xml:space="preserve">О внесении изменений </w:t>
      </w:r>
      <w:r w:rsidR="00336069" w:rsidRPr="00336069">
        <w:rPr>
          <w:b/>
          <w:szCs w:val="28"/>
        </w:rPr>
        <w:t>в решение Совета  народных депутатов  Карайчевского сельского поселения</w:t>
      </w:r>
      <w:r w:rsidRPr="00336069">
        <w:rPr>
          <w:b/>
          <w:szCs w:val="28"/>
        </w:rPr>
        <w:t xml:space="preserve"> </w:t>
      </w:r>
      <w:r w:rsidRPr="001E3C50">
        <w:rPr>
          <w:b/>
          <w:szCs w:val="28"/>
        </w:rPr>
        <w:t xml:space="preserve">от </w:t>
      </w:r>
      <w:r w:rsidR="00FF1727" w:rsidRPr="001E3C50">
        <w:rPr>
          <w:b/>
          <w:szCs w:val="28"/>
        </w:rPr>
        <w:t>25.</w:t>
      </w:r>
      <w:r w:rsidRPr="001E3C50">
        <w:rPr>
          <w:b/>
          <w:szCs w:val="28"/>
        </w:rPr>
        <w:t xml:space="preserve">10.2016 г. № </w:t>
      </w:r>
      <w:r w:rsidR="00FF1727" w:rsidRPr="001E3C50">
        <w:rPr>
          <w:b/>
          <w:szCs w:val="28"/>
        </w:rPr>
        <w:t>65</w:t>
      </w:r>
      <w:r w:rsidRPr="001E3C50">
        <w:rPr>
          <w:b/>
          <w:szCs w:val="28"/>
        </w:rPr>
        <w:t xml:space="preserve"> «Об утверждении дополнительных осн</w:t>
      </w:r>
      <w:r w:rsidRPr="001E3C50">
        <w:rPr>
          <w:b/>
          <w:szCs w:val="28"/>
        </w:rPr>
        <w:t>о</w:t>
      </w:r>
      <w:r w:rsidRPr="001E3C50">
        <w:rPr>
          <w:b/>
          <w:szCs w:val="28"/>
        </w:rPr>
        <w:t>ваний признания безнадежными к вз</w:t>
      </w:r>
      <w:r w:rsidRPr="001E3C50">
        <w:rPr>
          <w:b/>
          <w:szCs w:val="28"/>
        </w:rPr>
        <w:t>ы</w:t>
      </w:r>
      <w:r w:rsidRPr="001E3C50">
        <w:rPr>
          <w:b/>
          <w:szCs w:val="28"/>
        </w:rPr>
        <w:t>сканию недоимки, задолженности по п</w:t>
      </w:r>
      <w:r w:rsidRPr="001E3C50">
        <w:rPr>
          <w:b/>
          <w:szCs w:val="28"/>
        </w:rPr>
        <w:t>е</w:t>
      </w:r>
      <w:r w:rsidRPr="001E3C50">
        <w:rPr>
          <w:b/>
          <w:szCs w:val="28"/>
        </w:rPr>
        <w:t>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</w:t>
      </w:r>
      <w:r w:rsidR="009313B0">
        <w:rPr>
          <w:szCs w:val="28"/>
        </w:rPr>
        <w:t>по пеням, штрафам и процентам»</w:t>
      </w:r>
      <w:r w:rsidR="002C18C4" w:rsidRPr="00FF1727">
        <w:rPr>
          <w:szCs w:val="28"/>
        </w:rPr>
        <w:t>,</w:t>
      </w:r>
      <w:r w:rsidR="002C18C4">
        <w:rPr>
          <w:szCs w:val="28"/>
        </w:rPr>
        <w:t xml:space="preserve">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3F6FD0">
        <w:rPr>
          <w:szCs w:val="28"/>
        </w:rPr>
        <w:t>Карайчевского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3F6FD0">
        <w:rPr>
          <w:szCs w:val="28"/>
        </w:rPr>
        <w:t>Карайчевского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AE3A1D">
        <w:rPr>
          <w:szCs w:val="28"/>
        </w:rPr>
        <w:t xml:space="preserve">решение Совета  народных депутатов </w:t>
      </w:r>
      <w:r w:rsidR="00ED45AC" w:rsidRPr="00ED45AC">
        <w:rPr>
          <w:szCs w:val="28"/>
        </w:rPr>
        <w:t xml:space="preserve"> </w:t>
      </w:r>
      <w:r w:rsidR="003F6FD0">
        <w:rPr>
          <w:szCs w:val="28"/>
        </w:rPr>
        <w:t>Карайчевского</w:t>
      </w:r>
      <w:r w:rsidR="00ED45AC" w:rsidRPr="00ED45AC">
        <w:rPr>
          <w:szCs w:val="28"/>
        </w:rPr>
        <w:t xml:space="preserve"> 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3F6FD0">
        <w:rPr>
          <w:szCs w:val="28"/>
        </w:rPr>
        <w:t>25</w:t>
      </w:r>
      <w:r w:rsidR="00ED45AC" w:rsidRPr="00ED45AC">
        <w:rPr>
          <w:szCs w:val="28"/>
        </w:rPr>
        <w:t xml:space="preserve"> </w:t>
      </w:r>
      <w:r w:rsidR="00984BA6">
        <w:rPr>
          <w:szCs w:val="28"/>
        </w:rPr>
        <w:t>.</w:t>
      </w:r>
      <w:r w:rsidR="00ED45AC" w:rsidRPr="00ED45AC">
        <w:rPr>
          <w:szCs w:val="28"/>
        </w:rPr>
        <w:t>10.2016</w:t>
      </w:r>
      <w:r w:rsidR="00984BA6">
        <w:rPr>
          <w:szCs w:val="28"/>
        </w:rPr>
        <w:t xml:space="preserve"> </w:t>
      </w:r>
      <w:r w:rsidR="00ED45AC" w:rsidRPr="00ED45AC">
        <w:rPr>
          <w:szCs w:val="28"/>
        </w:rPr>
        <w:t xml:space="preserve">г. № </w:t>
      </w:r>
      <w:r w:rsidR="003F6FD0">
        <w:rPr>
          <w:szCs w:val="28"/>
        </w:rPr>
        <w:t>65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</w:t>
      </w:r>
      <w:r w:rsidR="00ED45AC" w:rsidRPr="00ED45AC">
        <w:rPr>
          <w:szCs w:val="28"/>
        </w:rPr>
        <w:t>е</w:t>
      </w:r>
      <w:r w:rsidR="00ED45AC" w:rsidRPr="00ED45AC">
        <w:rPr>
          <w:szCs w:val="28"/>
        </w:rPr>
        <w:t>ских лиц»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 w:rsidR="009313B0"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lastRenderedPageBreak/>
        <w:t xml:space="preserve">нить </w:t>
      </w:r>
      <w:bookmarkStart w:id="0" w:name="_GoBack"/>
      <w:bookmarkEnd w:id="0"/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 w:rsidR="009313B0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3F6FD0" w:rsidRPr="006A0010" w:rsidRDefault="00BF076A" w:rsidP="003F6FD0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3F6FD0" w:rsidRPr="003F6FD0">
        <w:t xml:space="preserve"> </w:t>
      </w:r>
      <w:r w:rsidR="003F6FD0" w:rsidRPr="006A0010">
        <w:t>периодическом печатном изд</w:t>
      </w:r>
      <w:r w:rsidR="003F6FD0" w:rsidRPr="006A0010">
        <w:t>а</w:t>
      </w:r>
      <w:r w:rsidR="003F6FD0" w:rsidRPr="006A0010">
        <w:t>нии «</w:t>
      </w:r>
      <w:r w:rsidR="003F6FD0" w:rsidRPr="006A0010">
        <w:rPr>
          <w:bCs/>
          <w:szCs w:val="28"/>
        </w:rPr>
        <w:t>Вестник муниципальных правовых актов и иной официальной инфо</w:t>
      </w:r>
      <w:r w:rsidR="003F6FD0" w:rsidRPr="006A0010">
        <w:rPr>
          <w:bCs/>
          <w:szCs w:val="28"/>
        </w:rPr>
        <w:t>р</w:t>
      </w:r>
      <w:r w:rsidR="003F6FD0" w:rsidRPr="006A0010">
        <w:rPr>
          <w:bCs/>
          <w:szCs w:val="28"/>
        </w:rPr>
        <w:t>мации Карайчевского сельского поселения Бутурлиновского муниципального района Воронежской области»</w:t>
      </w:r>
      <w:r w:rsidR="003F6FD0" w:rsidRPr="006A0010">
        <w:t>.</w:t>
      </w:r>
    </w:p>
    <w:p w:rsidR="00BF076A" w:rsidRDefault="00BF076A" w:rsidP="003F6FD0">
      <w:pPr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3F6FD0" w:rsidRDefault="003F6FD0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6F33F8" w:rsidRDefault="006F33F8" w:rsidP="00BF076A"/>
    <w:p w:rsidR="00280E0B" w:rsidRDefault="00280E0B" w:rsidP="00BF076A">
      <w:r>
        <w:t>Глава</w:t>
      </w:r>
      <w:r w:rsidR="001E3C50">
        <w:t xml:space="preserve"> </w:t>
      </w:r>
      <w:r w:rsidR="003F6FD0">
        <w:t>Карайчевского сельского поселения                       С.И.Жидко</w:t>
      </w:r>
    </w:p>
    <w:p w:rsidR="001E3C50" w:rsidRDefault="001E3C50" w:rsidP="00BF076A"/>
    <w:p w:rsidR="001E3C50" w:rsidRDefault="001E3C50" w:rsidP="00BF076A"/>
    <w:p w:rsidR="001E3C50" w:rsidRDefault="001E3C50" w:rsidP="00BF076A"/>
    <w:p w:rsidR="001E3C50" w:rsidRDefault="001E3C50" w:rsidP="001E3C50">
      <w:pPr>
        <w:ind w:firstLine="0"/>
      </w:pPr>
    </w:p>
    <w:sectPr w:rsidR="001E3C50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4A" w:rsidRDefault="00E9124A">
      <w:r>
        <w:separator/>
      </w:r>
    </w:p>
  </w:endnote>
  <w:endnote w:type="continuationSeparator" w:id="1">
    <w:p w:rsidR="00E9124A" w:rsidRDefault="00E9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AF236A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4A" w:rsidRDefault="00E9124A">
      <w:r>
        <w:separator/>
      </w:r>
    </w:p>
  </w:footnote>
  <w:footnote w:type="continuationSeparator" w:id="1">
    <w:p w:rsidR="00E9124A" w:rsidRDefault="00E91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64B74"/>
    <w:rsid w:val="00074DB7"/>
    <w:rsid w:val="000768AD"/>
    <w:rsid w:val="000A31A5"/>
    <w:rsid w:val="000B3D41"/>
    <w:rsid w:val="000B5425"/>
    <w:rsid w:val="000D6A7E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C0CE4"/>
    <w:rsid w:val="001C59AE"/>
    <w:rsid w:val="001D21B3"/>
    <w:rsid w:val="001E03AD"/>
    <w:rsid w:val="001E3C50"/>
    <w:rsid w:val="001E721B"/>
    <w:rsid w:val="001F68AE"/>
    <w:rsid w:val="002033C8"/>
    <w:rsid w:val="00261E7D"/>
    <w:rsid w:val="00280E0B"/>
    <w:rsid w:val="00293B73"/>
    <w:rsid w:val="002B0A8C"/>
    <w:rsid w:val="002C18C4"/>
    <w:rsid w:val="002D1A30"/>
    <w:rsid w:val="002F5CCB"/>
    <w:rsid w:val="00304732"/>
    <w:rsid w:val="00321C12"/>
    <w:rsid w:val="00326398"/>
    <w:rsid w:val="0033546E"/>
    <w:rsid w:val="00336069"/>
    <w:rsid w:val="00337C78"/>
    <w:rsid w:val="00341B4E"/>
    <w:rsid w:val="00350D81"/>
    <w:rsid w:val="00366728"/>
    <w:rsid w:val="003668D5"/>
    <w:rsid w:val="003815E3"/>
    <w:rsid w:val="00387499"/>
    <w:rsid w:val="0039388A"/>
    <w:rsid w:val="003A5FE7"/>
    <w:rsid w:val="003C540A"/>
    <w:rsid w:val="003F6FD0"/>
    <w:rsid w:val="00411030"/>
    <w:rsid w:val="00412FE8"/>
    <w:rsid w:val="00417FE2"/>
    <w:rsid w:val="004544C0"/>
    <w:rsid w:val="00462A88"/>
    <w:rsid w:val="004A3E4F"/>
    <w:rsid w:val="004B31AF"/>
    <w:rsid w:val="004E2722"/>
    <w:rsid w:val="00507CB0"/>
    <w:rsid w:val="00510F6F"/>
    <w:rsid w:val="005145F2"/>
    <w:rsid w:val="005340C9"/>
    <w:rsid w:val="00543B83"/>
    <w:rsid w:val="00543FA3"/>
    <w:rsid w:val="00570D1D"/>
    <w:rsid w:val="00596D8A"/>
    <w:rsid w:val="005A545C"/>
    <w:rsid w:val="005A6069"/>
    <w:rsid w:val="005B0A4A"/>
    <w:rsid w:val="005B5447"/>
    <w:rsid w:val="005C0978"/>
    <w:rsid w:val="005D686E"/>
    <w:rsid w:val="005F542A"/>
    <w:rsid w:val="00606DE9"/>
    <w:rsid w:val="00614E54"/>
    <w:rsid w:val="00645E81"/>
    <w:rsid w:val="00655938"/>
    <w:rsid w:val="00657711"/>
    <w:rsid w:val="00682767"/>
    <w:rsid w:val="006903FA"/>
    <w:rsid w:val="00693F9D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8D6549"/>
    <w:rsid w:val="0092174B"/>
    <w:rsid w:val="009313B0"/>
    <w:rsid w:val="00945390"/>
    <w:rsid w:val="00953A2B"/>
    <w:rsid w:val="0095455D"/>
    <w:rsid w:val="00957D6D"/>
    <w:rsid w:val="00962C15"/>
    <w:rsid w:val="00973DA2"/>
    <w:rsid w:val="00984BA6"/>
    <w:rsid w:val="009D67AB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3A1D"/>
    <w:rsid w:val="00AE6547"/>
    <w:rsid w:val="00AF236A"/>
    <w:rsid w:val="00AF64C9"/>
    <w:rsid w:val="00B46A33"/>
    <w:rsid w:val="00B50701"/>
    <w:rsid w:val="00B63F84"/>
    <w:rsid w:val="00B8647E"/>
    <w:rsid w:val="00BA65BA"/>
    <w:rsid w:val="00BB658F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947F0"/>
    <w:rsid w:val="00DA6550"/>
    <w:rsid w:val="00DE49CB"/>
    <w:rsid w:val="00DF376C"/>
    <w:rsid w:val="00E00125"/>
    <w:rsid w:val="00E160C9"/>
    <w:rsid w:val="00E24A20"/>
    <w:rsid w:val="00E53C05"/>
    <w:rsid w:val="00E549A6"/>
    <w:rsid w:val="00E60D7E"/>
    <w:rsid w:val="00E6552C"/>
    <w:rsid w:val="00E6755E"/>
    <w:rsid w:val="00E9124A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РЕШЕНИЕ</vt:lpstr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karach.buturl</cp:lastModifiedBy>
  <cp:revision>11</cp:revision>
  <cp:lastPrinted>2014-02-24T11:44:00Z</cp:lastPrinted>
  <dcterms:created xsi:type="dcterms:W3CDTF">2019-06-18T11:42:00Z</dcterms:created>
  <dcterms:modified xsi:type="dcterms:W3CDTF">2020-11-16T07:23:00Z</dcterms:modified>
</cp:coreProperties>
</file>