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977EDD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977ED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6C4EAC">
        <w:rPr>
          <w:b/>
          <w:i/>
          <w:sz w:val="32"/>
          <w:szCs w:val="32"/>
          <w:lang w:eastAsia="ru-RU"/>
        </w:rPr>
        <w:t>Карайчевского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1865BD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A81B87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 w:rsidRPr="00A81B87">
        <w:rPr>
          <w:sz w:val="28"/>
          <w:szCs w:val="28"/>
          <w:lang w:eastAsia="ru-RU"/>
        </w:rPr>
        <w:t xml:space="preserve">от </w:t>
      </w:r>
      <w:r w:rsidR="00A81B87">
        <w:rPr>
          <w:sz w:val="28"/>
          <w:szCs w:val="28"/>
          <w:lang w:eastAsia="ru-RU"/>
        </w:rPr>
        <w:t>06.02.2025 г.</w:t>
      </w:r>
      <w:r w:rsidR="001C51DA" w:rsidRPr="00A81B87">
        <w:rPr>
          <w:sz w:val="28"/>
          <w:szCs w:val="28"/>
          <w:lang w:eastAsia="ru-RU"/>
        </w:rPr>
        <w:t xml:space="preserve">  № </w:t>
      </w:r>
      <w:r w:rsidR="00A81B87">
        <w:rPr>
          <w:sz w:val="28"/>
          <w:szCs w:val="28"/>
          <w:lang w:eastAsia="ru-RU"/>
        </w:rPr>
        <w:t>10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6C4EAC">
        <w:rPr>
          <w:sz w:val="24"/>
          <w:szCs w:val="24"/>
          <w:lang w:eastAsia="ru-RU"/>
        </w:rPr>
        <w:t>Карайчевка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1865BD" w:rsidP="00140A84">
      <w:pPr>
        <w:ind w:right="3530"/>
        <w:rPr>
          <w:b/>
          <w:sz w:val="28"/>
          <w:szCs w:val="28"/>
        </w:rPr>
      </w:pPr>
      <w:r>
        <w:rPr>
          <w:rStyle w:val="a3"/>
          <w:rFonts w:eastAsia="OpenSymbol"/>
          <w:color w:val="000000"/>
          <w:sz w:val="28"/>
          <w:szCs w:val="28"/>
        </w:rPr>
        <w:t xml:space="preserve">О внесении изменений в постановление администрации Карайчевского сельского поселения от </w:t>
      </w:r>
      <w:r w:rsidR="005868F7">
        <w:rPr>
          <w:rStyle w:val="a3"/>
          <w:rFonts w:eastAsia="OpenSymbol"/>
          <w:color w:val="000000"/>
          <w:sz w:val="28"/>
          <w:szCs w:val="28"/>
        </w:rPr>
        <w:t>1</w:t>
      </w:r>
      <w:r w:rsidR="00DE6F4B">
        <w:rPr>
          <w:rStyle w:val="a3"/>
          <w:rFonts w:eastAsia="OpenSymbol"/>
          <w:color w:val="000000"/>
          <w:sz w:val="28"/>
          <w:szCs w:val="28"/>
        </w:rPr>
        <w:t>4</w:t>
      </w:r>
      <w:r w:rsidR="005868F7">
        <w:rPr>
          <w:rStyle w:val="a3"/>
          <w:rFonts w:eastAsia="OpenSymbol"/>
          <w:color w:val="000000"/>
          <w:sz w:val="28"/>
          <w:szCs w:val="28"/>
        </w:rPr>
        <w:t>.</w:t>
      </w:r>
      <w:r w:rsidR="00DE6F4B">
        <w:rPr>
          <w:rStyle w:val="a3"/>
          <w:rFonts w:eastAsia="OpenSymbol"/>
          <w:color w:val="000000"/>
          <w:sz w:val="28"/>
          <w:szCs w:val="28"/>
        </w:rPr>
        <w:t>10</w:t>
      </w:r>
      <w:r w:rsidR="005868F7">
        <w:rPr>
          <w:rStyle w:val="a3"/>
          <w:rFonts w:eastAsia="OpenSymbol"/>
          <w:color w:val="000000"/>
          <w:sz w:val="28"/>
          <w:szCs w:val="28"/>
        </w:rPr>
        <w:t>.</w:t>
      </w:r>
      <w:r>
        <w:rPr>
          <w:rStyle w:val="a3"/>
          <w:rFonts w:eastAsia="OpenSymbol"/>
          <w:color w:val="000000"/>
          <w:sz w:val="28"/>
          <w:szCs w:val="28"/>
        </w:rPr>
        <w:t>202</w:t>
      </w:r>
      <w:r w:rsidR="00DE6F4B">
        <w:rPr>
          <w:rStyle w:val="a3"/>
          <w:rFonts w:eastAsia="OpenSymbol"/>
          <w:color w:val="000000"/>
          <w:sz w:val="28"/>
          <w:szCs w:val="28"/>
        </w:rPr>
        <w:t>2</w:t>
      </w:r>
      <w:r>
        <w:rPr>
          <w:rStyle w:val="a3"/>
          <w:rFonts w:eastAsia="OpenSymbol"/>
          <w:color w:val="000000"/>
          <w:sz w:val="28"/>
          <w:szCs w:val="28"/>
        </w:rPr>
        <w:t xml:space="preserve"> г. № </w:t>
      </w:r>
      <w:r w:rsidR="00DE6F4B">
        <w:rPr>
          <w:rStyle w:val="a3"/>
          <w:rFonts w:eastAsia="OpenSymbol"/>
          <w:color w:val="000000"/>
          <w:sz w:val="28"/>
          <w:szCs w:val="28"/>
        </w:rPr>
        <w:t>44</w:t>
      </w:r>
      <w:r>
        <w:rPr>
          <w:rStyle w:val="a3"/>
          <w:rFonts w:eastAsia="OpenSymbol"/>
          <w:color w:val="000000"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6C4EAC">
        <w:rPr>
          <w:b/>
          <w:sz w:val="28"/>
          <w:szCs w:val="28"/>
        </w:rPr>
        <w:t>Карайчевского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6C4EAC">
        <w:rPr>
          <w:b/>
          <w:sz w:val="28"/>
          <w:szCs w:val="28"/>
        </w:rPr>
        <w:t>Карайчевского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>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6C4EAC">
        <w:rPr>
          <w:rFonts w:ascii="Times New Roman" w:hAnsi="Times New Roman" w:cs="Times New Roman"/>
          <w:sz w:val="28"/>
          <w:szCs w:val="28"/>
        </w:rPr>
        <w:t>07</w:t>
      </w:r>
      <w:r w:rsidR="00BE3E5D" w:rsidRPr="006C4EAC">
        <w:rPr>
          <w:rFonts w:ascii="Times New Roman" w:hAnsi="Times New Roman" w:cs="Times New Roman"/>
          <w:sz w:val="28"/>
          <w:szCs w:val="28"/>
        </w:rPr>
        <w:t>.</w:t>
      </w:r>
      <w:r w:rsidR="006C4EAC" w:rsidRPr="006C4EAC">
        <w:rPr>
          <w:rFonts w:ascii="Times New Roman" w:hAnsi="Times New Roman" w:cs="Times New Roman"/>
          <w:sz w:val="28"/>
          <w:szCs w:val="28"/>
        </w:rPr>
        <w:t>11</w:t>
      </w:r>
      <w:r w:rsidR="00BE3E5D" w:rsidRPr="006C4EAC">
        <w:rPr>
          <w:rFonts w:ascii="Times New Roman" w:hAnsi="Times New Roman" w:cs="Times New Roman"/>
          <w:sz w:val="28"/>
          <w:szCs w:val="28"/>
        </w:rPr>
        <w:t xml:space="preserve">.2013 г. № </w:t>
      </w:r>
      <w:r w:rsidR="006C4EAC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6C4EAC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7C79BF">
        <w:rPr>
          <w:sz w:val="28"/>
          <w:szCs w:val="28"/>
        </w:rPr>
        <w:t xml:space="preserve"> </w:t>
      </w:r>
      <w:r w:rsidR="007C79BF" w:rsidRPr="007C79BF">
        <w:rPr>
          <w:sz w:val="28"/>
          <w:szCs w:val="28"/>
        </w:rPr>
        <w:t>В</w:t>
      </w:r>
      <w:r w:rsidR="007C79BF" w:rsidRPr="007C79BF">
        <w:rPr>
          <w:rStyle w:val="a3"/>
          <w:rFonts w:eastAsia="OpenSymbol"/>
          <w:b w:val="0"/>
          <w:color w:val="000000"/>
          <w:sz w:val="28"/>
          <w:szCs w:val="28"/>
        </w:rPr>
        <w:t xml:space="preserve">нести </w:t>
      </w:r>
      <w:r w:rsidR="00122638">
        <w:rPr>
          <w:rFonts w:eastAsia="Calibri"/>
          <w:sz w:val="28"/>
          <w:szCs w:val="28"/>
        </w:rPr>
        <w:t>в постановление администрации Карайчев</w:t>
      </w:r>
      <w:r w:rsidR="00122638" w:rsidRPr="00024EEE">
        <w:rPr>
          <w:rFonts w:eastAsia="Calibri"/>
          <w:sz w:val="28"/>
          <w:szCs w:val="28"/>
        </w:rPr>
        <w:t xml:space="preserve">ского сельского поселения от </w:t>
      </w:r>
      <w:r w:rsidR="00122638">
        <w:rPr>
          <w:rFonts w:eastAsia="Calibri"/>
          <w:sz w:val="28"/>
          <w:szCs w:val="28"/>
        </w:rPr>
        <w:t>14</w:t>
      </w:r>
      <w:r w:rsidR="00122638" w:rsidRPr="00024EEE">
        <w:rPr>
          <w:rFonts w:eastAsia="Calibri"/>
          <w:sz w:val="28"/>
          <w:szCs w:val="28"/>
        </w:rPr>
        <w:t>.</w:t>
      </w:r>
      <w:r w:rsidR="00122638">
        <w:rPr>
          <w:rFonts w:eastAsia="Calibri"/>
          <w:sz w:val="28"/>
          <w:szCs w:val="28"/>
        </w:rPr>
        <w:t>10</w:t>
      </w:r>
      <w:r w:rsidR="00122638" w:rsidRPr="00024EEE">
        <w:rPr>
          <w:rFonts w:eastAsia="Calibri"/>
          <w:sz w:val="28"/>
          <w:szCs w:val="28"/>
        </w:rPr>
        <w:t>.20</w:t>
      </w:r>
      <w:r w:rsidR="00122638">
        <w:rPr>
          <w:rFonts w:eastAsia="Calibri"/>
          <w:sz w:val="28"/>
          <w:szCs w:val="28"/>
        </w:rPr>
        <w:t xml:space="preserve">22 </w:t>
      </w:r>
      <w:r w:rsidR="00122638" w:rsidRPr="00024EEE">
        <w:rPr>
          <w:rFonts w:eastAsia="Calibri"/>
          <w:sz w:val="28"/>
          <w:szCs w:val="28"/>
        </w:rPr>
        <w:t>г</w:t>
      </w:r>
      <w:r w:rsidR="00122638">
        <w:rPr>
          <w:rFonts w:eastAsia="Calibri"/>
          <w:sz w:val="28"/>
          <w:szCs w:val="28"/>
        </w:rPr>
        <w:t>ода</w:t>
      </w:r>
      <w:r w:rsidR="00122638" w:rsidRPr="00024EEE">
        <w:rPr>
          <w:rFonts w:eastAsia="Calibri"/>
          <w:sz w:val="28"/>
          <w:szCs w:val="28"/>
        </w:rPr>
        <w:t xml:space="preserve"> №</w:t>
      </w:r>
      <w:r w:rsidR="00122638">
        <w:rPr>
          <w:rFonts w:eastAsia="Calibri"/>
          <w:sz w:val="28"/>
          <w:szCs w:val="28"/>
        </w:rPr>
        <w:t>44</w:t>
      </w:r>
      <w:r w:rsidR="00122638" w:rsidRPr="00024EEE">
        <w:rPr>
          <w:rFonts w:eastAsia="Calibri"/>
          <w:sz w:val="28"/>
          <w:szCs w:val="28"/>
        </w:rPr>
        <w:t xml:space="preserve"> «Об утверждении муниципальной программы </w:t>
      </w:r>
      <w:r w:rsidR="007C79BF" w:rsidRPr="007C79BF">
        <w:rPr>
          <w:sz w:val="28"/>
          <w:szCs w:val="28"/>
        </w:rPr>
        <w:t>Карайчевского сельского поселения Бутурлиновского</w:t>
      </w:r>
      <w:r w:rsidR="007C79BF">
        <w:rPr>
          <w:sz w:val="28"/>
          <w:szCs w:val="28"/>
        </w:rPr>
        <w:t xml:space="preserve"> муниципального района Воронежской области</w:t>
      </w:r>
      <w:r w:rsidR="007C79BF" w:rsidRPr="006D7D95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 xml:space="preserve">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</w:t>
      </w:r>
      <w:r w:rsidR="00122638">
        <w:rPr>
          <w:sz w:val="28"/>
          <w:szCs w:val="28"/>
        </w:rPr>
        <w:t xml:space="preserve"> изменения, изложив </w:t>
      </w:r>
      <w:r w:rsidR="00122638">
        <w:rPr>
          <w:sz w:val="28"/>
          <w:szCs w:val="28"/>
        </w:rPr>
        <w:lastRenderedPageBreak/>
        <w:t xml:space="preserve">муниципальную программу </w:t>
      </w:r>
      <w:r w:rsidRPr="006D7D95">
        <w:rPr>
          <w:sz w:val="28"/>
          <w:szCs w:val="28"/>
        </w:rPr>
        <w:t>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BD01F0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4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22638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6C4EAC">
        <w:rPr>
          <w:sz w:val="28"/>
          <w:szCs w:val="28"/>
        </w:rPr>
        <w:t>Карайчевского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6C4EAC">
        <w:rPr>
          <w:sz w:val="28"/>
          <w:szCs w:val="28"/>
        </w:rPr>
        <w:t>Карайчевского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BD01F0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6C4EAC">
        <w:rPr>
          <w:rFonts w:ascii="Times New Roman" w:hAnsi="Times New Roman" w:cs="Times New Roman"/>
          <w:b w:val="0"/>
          <w:bCs w:val="0"/>
          <w:sz w:val="28"/>
          <w:szCs w:val="28"/>
        </w:rPr>
        <w:t>Карайчевского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1AF6">
        <w:rPr>
          <w:rFonts w:ascii="Times New Roman" w:hAnsi="Times New Roman" w:cs="Times New Roman"/>
          <w:b w:val="0"/>
          <w:bCs w:val="0"/>
          <w:sz w:val="28"/>
          <w:szCs w:val="28"/>
        </w:rPr>
        <w:t>Т.И. Складчикова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322337">
      <w:pPr>
        <w:autoSpaceDE w:val="0"/>
        <w:rPr>
          <w:sz w:val="28"/>
          <w:szCs w:val="28"/>
        </w:rPr>
      </w:pPr>
    </w:p>
    <w:p w:rsidR="005868F7" w:rsidRDefault="005868F7" w:rsidP="00322337">
      <w:pPr>
        <w:autoSpaceDE w:val="0"/>
        <w:rPr>
          <w:sz w:val="28"/>
          <w:szCs w:val="28"/>
        </w:rPr>
      </w:pPr>
    </w:p>
    <w:p w:rsidR="005868F7" w:rsidRDefault="005868F7" w:rsidP="00322337">
      <w:pPr>
        <w:autoSpaceDE w:val="0"/>
        <w:rPr>
          <w:sz w:val="28"/>
          <w:szCs w:val="28"/>
        </w:rPr>
      </w:pPr>
    </w:p>
    <w:p w:rsidR="005868F7" w:rsidRDefault="005868F7" w:rsidP="00322337">
      <w:pPr>
        <w:autoSpaceDE w:val="0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6C4EAC">
        <w:rPr>
          <w:sz w:val="28"/>
          <w:szCs w:val="28"/>
        </w:rPr>
        <w:t>Карайчевского</w:t>
      </w:r>
      <w:r w:rsidRPr="00422206">
        <w:rPr>
          <w:sz w:val="28"/>
          <w:szCs w:val="28"/>
        </w:rPr>
        <w:t xml:space="preserve">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A81B87" w:rsidRPr="00A81B87" w:rsidRDefault="00A81B87" w:rsidP="00A81B87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-1"/>
        <w:rPr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A81B87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06.02.2025 г.</w:t>
      </w:r>
      <w:r w:rsidRPr="00A81B87">
        <w:rPr>
          <w:sz w:val="28"/>
          <w:szCs w:val="28"/>
          <w:lang w:eastAsia="ru-RU"/>
        </w:rPr>
        <w:t xml:space="preserve">  № </w:t>
      </w:r>
      <w:r>
        <w:rPr>
          <w:sz w:val="28"/>
          <w:szCs w:val="28"/>
          <w:lang w:eastAsia="ru-RU"/>
        </w:rPr>
        <w:t>10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6C4EAC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Карайчевского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6C4EAC">
        <w:rPr>
          <w:b/>
          <w:sz w:val="28"/>
          <w:szCs w:val="28"/>
        </w:rPr>
        <w:t>Карайчевского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22638" w:rsidRDefault="00122638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6C4EAC">
        <w:rPr>
          <w:b/>
          <w:bCs/>
          <w:sz w:val="28"/>
          <w:szCs w:val="28"/>
        </w:rPr>
        <w:t>Карайчевского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BD01F0">
        <w:rPr>
          <w:b/>
          <w:sz w:val="28"/>
          <w:szCs w:val="28"/>
        </w:rPr>
        <w:t xml:space="preserve"> </w:t>
      </w:r>
      <w:r w:rsidR="006C4EAC">
        <w:rPr>
          <w:b/>
          <w:sz w:val="28"/>
          <w:szCs w:val="28"/>
        </w:rPr>
        <w:t>Карайчевского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A734E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12263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C30185" w:rsidRDefault="00F105B5" w:rsidP="00A734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30185">
              <w:rPr>
                <w:sz w:val="28"/>
                <w:szCs w:val="28"/>
              </w:rPr>
              <w:t xml:space="preserve">Администрация </w:t>
            </w:r>
            <w:r w:rsidR="006C4EAC" w:rsidRPr="00C30185">
              <w:rPr>
                <w:sz w:val="28"/>
                <w:szCs w:val="28"/>
              </w:rPr>
              <w:t>Карайчевского</w:t>
            </w:r>
            <w:r w:rsidRPr="00C30185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 xml:space="preserve">Организация деятельности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="00752989" w:rsidRPr="00752989">
              <w:rPr>
                <w:bCs/>
                <w:sz w:val="28"/>
                <w:szCs w:val="28"/>
              </w:rPr>
              <w:t xml:space="preserve"> сельского </w:t>
            </w:r>
            <w:r w:rsidR="00D11C6E">
              <w:rPr>
                <w:bCs/>
                <w:sz w:val="28"/>
                <w:szCs w:val="28"/>
              </w:rPr>
              <w:t>к</w:t>
            </w:r>
            <w:r w:rsidR="00D11C6E" w:rsidRPr="00752989">
              <w:rPr>
                <w:bCs/>
                <w:sz w:val="28"/>
                <w:szCs w:val="28"/>
              </w:rPr>
              <w:t>луб</w:t>
            </w:r>
            <w:r w:rsidR="00D11C6E">
              <w:rPr>
                <w:bCs/>
                <w:sz w:val="28"/>
                <w:szCs w:val="28"/>
              </w:rPr>
              <w:t>а.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11C6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752989" w:rsidRPr="00752989">
              <w:rPr>
                <w:sz w:val="28"/>
                <w:szCs w:val="28"/>
              </w:rPr>
              <w:t xml:space="preserve"> сельского </w:t>
            </w:r>
            <w:r w:rsidR="00D11C6E">
              <w:rPr>
                <w:sz w:val="28"/>
                <w:szCs w:val="28"/>
              </w:rPr>
              <w:t>к</w:t>
            </w:r>
            <w:r w:rsidR="00D11C6E" w:rsidRPr="00752989">
              <w:rPr>
                <w:sz w:val="28"/>
                <w:szCs w:val="28"/>
              </w:rPr>
              <w:t>луб</w:t>
            </w:r>
            <w:r w:rsidR="00D11C6E">
              <w:rPr>
                <w:sz w:val="28"/>
                <w:szCs w:val="28"/>
              </w:rPr>
              <w:t>а</w:t>
            </w:r>
            <w:r w:rsidR="00D11C6E" w:rsidRPr="00752989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6C4EAC">
              <w:rPr>
                <w:bCs/>
                <w:sz w:val="28"/>
                <w:szCs w:val="28"/>
                <w:lang w:eastAsia="ru-RU"/>
              </w:rPr>
              <w:t>Карайчевского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C4EAC">
              <w:rPr>
                <w:bCs/>
                <w:spacing w:val="2"/>
                <w:sz w:val="28"/>
                <w:szCs w:val="28"/>
                <w:lang w:eastAsia="ru-RU"/>
              </w:rPr>
              <w:t>Карайчевского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 xml:space="preserve"> сельского </w:t>
            </w:r>
            <w:r w:rsidR="00D11C6E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D11C6E" w:rsidRPr="00752989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D11C6E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68003C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97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897"/>
            </w:tblGrid>
            <w:tr w:rsidR="001C51DA" w:rsidRPr="00B17EF2" w:rsidTr="0068003C">
              <w:trPr>
                <w:trHeight w:val="1572"/>
                <w:jc w:val="center"/>
              </w:trPr>
              <w:tc>
                <w:tcPr>
                  <w:tcW w:w="6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E12C68">
                    <w:rPr>
                      <w:sz w:val="28"/>
                      <w:szCs w:val="28"/>
                    </w:rPr>
                    <w:t>2 295,4</w:t>
                  </w:r>
                  <w:r w:rsidR="00922BBC">
                    <w:rPr>
                      <w:sz w:val="28"/>
                      <w:szCs w:val="28"/>
                    </w:rPr>
                    <w:t>9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752989">
                    <w:rPr>
                      <w:sz w:val="28"/>
                      <w:szCs w:val="28"/>
                    </w:rPr>
                    <w:t>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922BBC">
                    <w:rPr>
                      <w:sz w:val="28"/>
                      <w:szCs w:val="28"/>
                    </w:rPr>
                    <w:t>2</w:t>
                  </w:r>
                  <w:r w:rsidR="00E12C68">
                    <w:rPr>
                      <w:sz w:val="28"/>
                      <w:szCs w:val="28"/>
                    </w:rPr>
                    <w:t> 295,4</w:t>
                  </w:r>
                  <w:r w:rsidR="00922BBC">
                    <w:rPr>
                      <w:sz w:val="28"/>
                      <w:szCs w:val="28"/>
                    </w:rPr>
                    <w:t>9</w:t>
                  </w:r>
                  <w:r w:rsidR="00250526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559"/>
                  </w:tblGrid>
                  <w:tr w:rsidR="00080C8F" w:rsidTr="0068003C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22BBC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922BBC" w:rsidRPr="006D3ECD" w:rsidRDefault="00922BB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922BBC" w:rsidRPr="006D3ECD" w:rsidRDefault="00922BBC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456,29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22BBC" w:rsidRPr="006D3ECD" w:rsidRDefault="00922BBC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922BBC" w:rsidRPr="006D3ECD" w:rsidRDefault="00922BBC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922BBC" w:rsidRPr="006D3ECD" w:rsidRDefault="00922BBC" w:rsidP="006007E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456,29</w:t>
                        </w:r>
                      </w:p>
                    </w:tc>
                  </w:tr>
                  <w:tr w:rsidR="00E12C68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6D3ECD" w:rsidRDefault="00E12C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E12C68" w:rsidRPr="006D3ECD" w:rsidRDefault="00E12C68" w:rsidP="00E12C6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278,20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278,20</w:t>
                        </w:r>
                      </w:p>
                    </w:tc>
                  </w:tr>
                  <w:tr w:rsidR="00E12C68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6D3ECD" w:rsidRDefault="00E12C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E12C68" w:rsidRPr="006D3ECD" w:rsidRDefault="00E12C68" w:rsidP="00E12C6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394,00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394,00</w:t>
                        </w:r>
                      </w:p>
                    </w:tc>
                  </w:tr>
                  <w:tr w:rsidR="00E12C68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6D3ECD" w:rsidRDefault="00E12C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235,00</w:t>
                        </w:r>
                      </w:p>
                    </w:tc>
                  </w:tr>
                  <w:tr w:rsidR="00E12C68" w:rsidTr="0068003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E12C68" w:rsidRPr="006D3ECD" w:rsidRDefault="00E12C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E12C68" w:rsidRDefault="00E12C68" w:rsidP="00922BBC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E12C68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6D3ECD" w:rsidRDefault="00E12C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E12C68" w:rsidRDefault="00E12C68" w:rsidP="00922BBC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E12C68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6D3ECD" w:rsidRDefault="00E12C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E12C68" w:rsidRDefault="00E12C68" w:rsidP="00922BBC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E12C68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6D3ECD" w:rsidRDefault="00E12C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E12C68" w:rsidRDefault="00E12C68" w:rsidP="00922BBC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сокращение негативных (общественно-опасных) </w:t>
            </w:r>
            <w:r w:rsidRPr="00B47EDD">
              <w:rPr>
                <w:sz w:val="28"/>
                <w:szCs w:val="28"/>
              </w:rPr>
              <w:lastRenderedPageBreak/>
              <w:t>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D9142E">
              <w:rPr>
                <w:sz w:val="28"/>
                <w:szCs w:val="28"/>
              </w:rPr>
              <w:t xml:space="preserve"> </w:t>
            </w:r>
            <w:r w:rsidR="0068003C">
              <w:rPr>
                <w:sz w:val="28"/>
                <w:szCs w:val="28"/>
              </w:rPr>
              <w:t xml:space="preserve">улучшение </w:t>
            </w:r>
            <w:r w:rsidR="00BD4B53" w:rsidRPr="00B47EDD">
              <w:rPr>
                <w:sz w:val="28"/>
                <w:szCs w:val="28"/>
              </w:rPr>
              <w:t>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</w:t>
            </w:r>
            <w:r w:rsidR="00D9142E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повысить уровень материально-технической обеспеченности учреждения культуры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6C4EAC">
              <w:rPr>
                <w:bCs/>
                <w:sz w:val="28"/>
                <w:szCs w:val="28"/>
              </w:rPr>
              <w:t>Карайчевка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C823B3" w:rsidRDefault="00C823B3" w:rsidP="00422206">
      <w:pPr>
        <w:rPr>
          <w:sz w:val="24"/>
          <w:szCs w:val="24"/>
        </w:rPr>
      </w:pPr>
    </w:p>
    <w:p w:rsidR="00122638" w:rsidRDefault="00122638" w:rsidP="00422206">
      <w:pPr>
        <w:rPr>
          <w:sz w:val="24"/>
          <w:szCs w:val="24"/>
        </w:rPr>
      </w:pPr>
    </w:p>
    <w:p w:rsidR="00122638" w:rsidRDefault="00122638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6C4EAC">
        <w:rPr>
          <w:b/>
          <w:bCs/>
          <w:spacing w:val="2"/>
          <w:sz w:val="28"/>
          <w:szCs w:val="28"/>
          <w:lang w:eastAsia="ru-RU"/>
        </w:rPr>
        <w:t>Карайчевского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 xml:space="preserve"> сельского </w:t>
      </w:r>
      <w:r w:rsidR="001E7135">
        <w:rPr>
          <w:b/>
          <w:bCs/>
          <w:iCs/>
          <w:sz w:val="28"/>
          <w:szCs w:val="28"/>
        </w:rPr>
        <w:t>к</w:t>
      </w:r>
      <w:r w:rsidR="001E7135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1E7135">
        <w:rPr>
          <w:b/>
          <w:bCs/>
          <w:spacing w:val="2"/>
          <w:sz w:val="28"/>
          <w:szCs w:val="28"/>
          <w:lang w:eastAsia="ru-RU"/>
        </w:rPr>
        <w:t>а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C4EAC">
              <w:rPr>
                <w:sz w:val="28"/>
                <w:szCs w:val="28"/>
              </w:rPr>
              <w:t>Карайчевского</w:t>
            </w:r>
            <w:r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1E7135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6C4EAC">
              <w:rPr>
                <w:bCs/>
                <w:sz w:val="28"/>
                <w:szCs w:val="28"/>
                <w:lang w:eastAsia="ru-RU"/>
              </w:rPr>
              <w:t>Карайчевского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E7135">
              <w:rPr>
                <w:bCs/>
                <w:sz w:val="28"/>
                <w:szCs w:val="28"/>
                <w:lang w:eastAsia="ru-RU"/>
              </w:rPr>
              <w:t>клуба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C4EAC">
              <w:rPr>
                <w:bCs/>
                <w:spacing w:val="2"/>
                <w:sz w:val="28"/>
                <w:szCs w:val="28"/>
                <w:lang w:eastAsia="ru-RU"/>
              </w:rPr>
              <w:t>Карайчевского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 xml:space="preserve"> сельского </w:t>
            </w:r>
            <w:r w:rsidR="001E7135">
              <w:rPr>
                <w:bCs/>
                <w:spacing w:val="2"/>
                <w:sz w:val="28"/>
                <w:szCs w:val="28"/>
                <w:lang w:eastAsia="ru-RU"/>
              </w:rPr>
              <w:t>клуба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D9142E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E12C68">
                    <w:rPr>
                      <w:sz w:val="28"/>
                      <w:szCs w:val="28"/>
                    </w:rPr>
                    <w:t>2 295,4</w:t>
                  </w:r>
                  <w:r w:rsidR="007302F9">
                    <w:rPr>
                      <w:sz w:val="28"/>
                      <w:szCs w:val="28"/>
                    </w:rPr>
                    <w:t xml:space="preserve">9 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7302F9">
                    <w:rPr>
                      <w:sz w:val="28"/>
                      <w:szCs w:val="28"/>
                    </w:rPr>
                    <w:t>2</w:t>
                  </w:r>
                  <w:r w:rsidR="00E12C68">
                    <w:rPr>
                      <w:sz w:val="28"/>
                      <w:szCs w:val="28"/>
                    </w:rPr>
                    <w:t> 295,4</w:t>
                  </w:r>
                  <w:r w:rsidR="007302F9">
                    <w:rPr>
                      <w:sz w:val="28"/>
                      <w:szCs w:val="28"/>
                    </w:rPr>
                    <w:t>9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2C68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456,29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456,29</w:t>
                        </w:r>
                      </w:p>
                    </w:tc>
                  </w:tr>
                  <w:tr w:rsidR="00E12C68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278,20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278,20</w:t>
                        </w:r>
                      </w:p>
                    </w:tc>
                  </w:tr>
                  <w:tr w:rsidR="00E12C68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394,00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394,00</w:t>
                        </w:r>
                      </w:p>
                    </w:tc>
                  </w:tr>
                  <w:tr w:rsidR="00E12C68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235,00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Pr="006D3ECD" w:rsidRDefault="00E12C68" w:rsidP="003A75D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235,00</w:t>
                        </w:r>
                      </w:p>
                    </w:tc>
                  </w:tr>
                  <w:tr w:rsidR="00E12C68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E12C68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E12C68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E12C68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E12C68" w:rsidRPr="00711DA8" w:rsidRDefault="00E12C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E12C68" w:rsidRPr="006D3ECD" w:rsidRDefault="00E12C68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E12C68" w:rsidRDefault="00E12C68" w:rsidP="003A75D5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233</w:t>
                        </w:r>
                        <w:r w:rsidRPr="00735B6F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372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6C4EAC">
              <w:rPr>
                <w:sz w:val="28"/>
                <w:szCs w:val="28"/>
              </w:rPr>
              <w:t>Карайчевского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C4EAC">
              <w:rPr>
                <w:bCs/>
                <w:sz w:val="28"/>
                <w:szCs w:val="28"/>
              </w:rPr>
              <w:t>Карайчевского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6C4EAC">
              <w:rPr>
                <w:bCs/>
                <w:sz w:val="28"/>
                <w:szCs w:val="28"/>
              </w:rPr>
              <w:t>Карайчевка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C4EAC">
              <w:rPr>
                <w:sz w:val="28"/>
                <w:szCs w:val="28"/>
              </w:rPr>
              <w:t>Карайчевского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  <w:r w:rsidR="001D22A5">
              <w:rPr>
                <w:sz w:val="28"/>
                <w:szCs w:val="28"/>
              </w:rPr>
              <w:t>.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>Деятельность культурно - досуговых учреждений является одной из важнейших составляющих современной культурной жизни не</w:t>
      </w:r>
      <w:r w:rsidR="00B243A6">
        <w:rPr>
          <w:sz w:val="28"/>
          <w:szCs w:val="28"/>
        </w:rPr>
        <w:t xml:space="preserve"> только в городе, но и на селе. </w:t>
      </w:r>
      <w:r w:rsidR="006C4EAC">
        <w:rPr>
          <w:sz w:val="28"/>
          <w:szCs w:val="28"/>
        </w:rPr>
        <w:t>Карайчевск</w:t>
      </w:r>
      <w:r w:rsidR="00B243A6">
        <w:rPr>
          <w:sz w:val="28"/>
          <w:szCs w:val="28"/>
        </w:rPr>
        <w:t xml:space="preserve">ий сельский клуб </w:t>
      </w:r>
      <w:r w:rsidRPr="001F016E">
        <w:rPr>
          <w:sz w:val="28"/>
          <w:szCs w:val="28"/>
        </w:rPr>
        <w:t>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</w:t>
      </w:r>
      <w:r w:rsidRPr="00C24AC7">
        <w:rPr>
          <w:sz w:val="28"/>
          <w:szCs w:val="28"/>
        </w:rPr>
        <w:lastRenderedPageBreak/>
        <w:t>совершенствовании.</w:t>
      </w:r>
      <w:r w:rsidR="00372DF3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372DF3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6C4EAC">
        <w:rPr>
          <w:sz w:val="28"/>
          <w:szCs w:val="28"/>
        </w:rPr>
        <w:t>Карайчевского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372DF3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lastRenderedPageBreak/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B243A6">
        <w:rPr>
          <w:sz w:val="28"/>
          <w:szCs w:val="28"/>
        </w:rPr>
        <w:t>Карайчевском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B243A6">
        <w:rPr>
          <w:color w:val="000000"/>
          <w:sz w:val="28"/>
          <w:szCs w:val="28"/>
          <w:lang w:eastAsia="ru-RU"/>
        </w:rPr>
        <w:t>Карайчевс</w:t>
      </w:r>
      <w:r>
        <w:rPr>
          <w:color w:val="000000"/>
          <w:sz w:val="28"/>
          <w:szCs w:val="28"/>
          <w:lang w:eastAsia="ru-RU"/>
        </w:rPr>
        <w:t>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6C4EAC">
        <w:rPr>
          <w:spacing w:val="2"/>
          <w:sz w:val="28"/>
          <w:szCs w:val="28"/>
          <w:lang w:eastAsia="ru-RU"/>
        </w:rPr>
        <w:t>Карайчевского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563BC3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6C4EAC">
        <w:rPr>
          <w:iCs/>
          <w:spacing w:val="2"/>
          <w:sz w:val="28"/>
          <w:szCs w:val="28"/>
          <w:lang w:eastAsia="ru-RU"/>
        </w:rPr>
        <w:t>Карайчевского</w:t>
      </w:r>
      <w:r w:rsidR="008C53AD">
        <w:rPr>
          <w:iCs/>
          <w:spacing w:val="2"/>
          <w:sz w:val="28"/>
          <w:szCs w:val="28"/>
          <w:lang w:eastAsia="ru-RU"/>
        </w:rPr>
        <w:t xml:space="preserve"> сельского</w:t>
      </w:r>
      <w:r w:rsidR="00B243A6" w:rsidRPr="00B243A6">
        <w:rPr>
          <w:iCs/>
          <w:spacing w:val="2"/>
          <w:sz w:val="28"/>
          <w:szCs w:val="28"/>
          <w:lang w:eastAsia="ru-RU"/>
        </w:rPr>
        <w:t xml:space="preserve"> </w:t>
      </w:r>
      <w:r w:rsidR="00B243A6">
        <w:rPr>
          <w:iCs/>
          <w:spacing w:val="2"/>
          <w:sz w:val="28"/>
          <w:szCs w:val="28"/>
          <w:lang w:eastAsia="ru-RU"/>
        </w:rPr>
        <w:t>клуба</w:t>
      </w:r>
      <w:r w:rsidR="001C51DA"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563BC3" w:rsidP="001F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1DA"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563BC3">
        <w:rPr>
          <w:b/>
          <w:spacing w:val="-8"/>
          <w:sz w:val="28"/>
          <w:szCs w:val="28"/>
        </w:rPr>
        <w:t xml:space="preserve"> 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301182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7CA" w:rsidRPr="00422206" w:rsidRDefault="00B047CA" w:rsidP="00B047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E63F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  <w:tr w:rsidR="009B4620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422206" w:rsidRDefault="009B46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Default="00B5271C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B46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B4620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047CA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6671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B5271C" w:rsidP="007529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6C4EAC">
        <w:rPr>
          <w:sz w:val="28"/>
          <w:szCs w:val="28"/>
          <w:lang w:eastAsia="ru-RU"/>
        </w:rPr>
        <w:t>Карайчевка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BF533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D01E2E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56638E" w:rsidP="00CE55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323,08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BE41F2" w:rsidP="00CE55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278,2</w:t>
            </w:r>
            <w:r w:rsidR="0056638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56638E" w:rsidP="00BE41F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41F2">
              <w:rPr>
                <w:sz w:val="26"/>
                <w:szCs w:val="26"/>
              </w:rPr>
              <w:t>94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261CDB" w:rsidRDefault="00BE41F2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  <w:r w:rsidR="0056638E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261CDB" w:rsidRDefault="00BE41F2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56638E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261CDB" w:rsidRDefault="00BE41F2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56638E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261CDB" w:rsidRDefault="00BE41F2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56638E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261CDB" w:rsidRDefault="00BE41F2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56638E">
              <w:rPr>
                <w:sz w:val="26"/>
                <w:szCs w:val="26"/>
              </w:rPr>
              <w:t>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BE41F2" w:rsidRPr="001D1830" w:rsidTr="00BE41F2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1D1830" w:rsidRDefault="00BE41F2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Default="00BE41F2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BE41F2" w:rsidRPr="001D1830" w:rsidRDefault="00BE41F2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1D1830" w:rsidRDefault="00BE41F2" w:rsidP="0056638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323,08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1D1830" w:rsidRDefault="00BE41F2" w:rsidP="00BE41F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1D1830" w:rsidRDefault="00BE41F2" w:rsidP="00BE41F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261CDB" w:rsidRDefault="00BE41F2" w:rsidP="00BE4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F2" w:rsidRPr="00261CDB" w:rsidRDefault="00BE41F2" w:rsidP="00BE4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F2" w:rsidRPr="00261CDB" w:rsidRDefault="00BE41F2" w:rsidP="00BE4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E41F2" w:rsidRPr="00261CDB" w:rsidRDefault="00BE41F2" w:rsidP="00BE4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E41F2" w:rsidRPr="00261CDB" w:rsidRDefault="00BE41F2" w:rsidP="00BE41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F2" w:rsidRPr="001D1830" w:rsidRDefault="00BE41F2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6638E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6638E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56638E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56638E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56638E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56638E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56638E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56638E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56638E" w:rsidRPr="001D1830" w:rsidTr="0056638E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38E" w:rsidRPr="001D1830" w:rsidRDefault="0056638E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38E" w:rsidRPr="001D1830" w:rsidRDefault="0056638E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56638E" w:rsidRPr="001D1830" w:rsidRDefault="0056638E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38E" w:rsidRPr="001D1830" w:rsidRDefault="0056638E" w:rsidP="0056638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133,21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38E" w:rsidRPr="001D1830" w:rsidRDefault="0056638E" w:rsidP="0056638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38E" w:rsidRPr="001D1830" w:rsidRDefault="0056638E" w:rsidP="0056638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38E" w:rsidRPr="001D1830" w:rsidRDefault="0056638E" w:rsidP="00566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38E" w:rsidRPr="001D1830" w:rsidRDefault="0056638E" w:rsidP="00566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38E" w:rsidRPr="001D1830" w:rsidRDefault="0056638E" w:rsidP="00566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6638E" w:rsidRPr="001D1830" w:rsidRDefault="0056638E" w:rsidP="00566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6638E" w:rsidRPr="001D1830" w:rsidRDefault="0056638E" w:rsidP="00566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8E" w:rsidRPr="001D1830" w:rsidRDefault="0056638E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BE41F2" w:rsidRPr="001D1830" w:rsidTr="00BE41F2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1F2" w:rsidRPr="001D1830" w:rsidRDefault="00BE41F2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1D1830" w:rsidRDefault="00BE41F2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BE41F2" w:rsidRPr="001D1830" w:rsidRDefault="00BE41F2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1D1830" w:rsidRDefault="00BE41F2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456,29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BE41F2" w:rsidRDefault="00BE41F2" w:rsidP="00BE41F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E41F2">
              <w:rPr>
                <w:b/>
                <w:sz w:val="26"/>
                <w:szCs w:val="26"/>
              </w:rPr>
              <w:t>278,20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BE41F2" w:rsidRDefault="00BE41F2" w:rsidP="00BE41F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E41F2">
              <w:rPr>
                <w:b/>
                <w:sz w:val="26"/>
                <w:szCs w:val="26"/>
              </w:rPr>
              <w:t>394,00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BE41F2" w:rsidRDefault="00BE41F2" w:rsidP="00BE41F2">
            <w:pPr>
              <w:jc w:val="center"/>
              <w:rPr>
                <w:b/>
                <w:sz w:val="26"/>
                <w:szCs w:val="26"/>
              </w:rPr>
            </w:pPr>
            <w:r w:rsidRPr="00BE41F2">
              <w:rPr>
                <w:b/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F2" w:rsidRPr="00BE41F2" w:rsidRDefault="00BE41F2" w:rsidP="00BE41F2">
            <w:pPr>
              <w:jc w:val="center"/>
              <w:rPr>
                <w:b/>
                <w:sz w:val="26"/>
                <w:szCs w:val="26"/>
              </w:rPr>
            </w:pPr>
            <w:r w:rsidRPr="00BE41F2">
              <w:rPr>
                <w:b/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F2" w:rsidRPr="00BE41F2" w:rsidRDefault="00BE41F2" w:rsidP="00BE41F2">
            <w:pPr>
              <w:jc w:val="center"/>
              <w:rPr>
                <w:b/>
                <w:sz w:val="26"/>
                <w:szCs w:val="26"/>
              </w:rPr>
            </w:pPr>
            <w:r w:rsidRPr="00BE41F2">
              <w:rPr>
                <w:b/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E41F2" w:rsidRPr="00BE41F2" w:rsidRDefault="00BE41F2" w:rsidP="00BE41F2">
            <w:pPr>
              <w:jc w:val="center"/>
              <w:rPr>
                <w:b/>
                <w:sz w:val="26"/>
                <w:szCs w:val="26"/>
              </w:rPr>
            </w:pPr>
            <w:r w:rsidRPr="00BE41F2">
              <w:rPr>
                <w:b/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E41F2" w:rsidRPr="00BE41F2" w:rsidRDefault="00BE41F2" w:rsidP="00BE41F2">
            <w:pPr>
              <w:jc w:val="center"/>
              <w:rPr>
                <w:b/>
                <w:sz w:val="26"/>
                <w:szCs w:val="26"/>
              </w:rPr>
            </w:pPr>
            <w:r w:rsidRPr="00BE41F2">
              <w:rPr>
                <w:b/>
                <w:sz w:val="26"/>
                <w:szCs w:val="26"/>
              </w:rPr>
              <w:t>233,00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1F2" w:rsidRPr="001D1830" w:rsidRDefault="00BE41F2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5A1701" w:rsidP="005A1701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85D92"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6C4EAC">
        <w:rPr>
          <w:sz w:val="28"/>
          <w:szCs w:val="28"/>
        </w:rPr>
        <w:t>Карайчевского</w:t>
      </w:r>
      <w:r w:rsidR="00374779">
        <w:rPr>
          <w:sz w:val="28"/>
          <w:szCs w:val="28"/>
        </w:rPr>
        <w:t xml:space="preserve"> сельского</w:t>
      </w:r>
      <w:r w:rsidR="00DA4C13" w:rsidRPr="00DA4C13">
        <w:rPr>
          <w:sz w:val="28"/>
          <w:szCs w:val="28"/>
        </w:rPr>
        <w:t xml:space="preserve"> </w:t>
      </w:r>
      <w:r w:rsidR="00DA4C13">
        <w:rPr>
          <w:sz w:val="28"/>
          <w:szCs w:val="28"/>
        </w:rPr>
        <w:t>клуба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6C4EAC">
        <w:rPr>
          <w:sz w:val="28"/>
          <w:szCs w:val="28"/>
        </w:rPr>
        <w:t>Карайчевского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6C4EAC">
        <w:rPr>
          <w:sz w:val="28"/>
          <w:szCs w:val="28"/>
        </w:rPr>
        <w:t>Карайчевка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DA4C13">
        <w:rPr>
          <w:sz w:val="28"/>
          <w:szCs w:val="28"/>
        </w:rPr>
        <w:t>клуб</w:t>
      </w:r>
      <w:r w:rsidR="003C7C7F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DA4C13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DA4C13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168" w:rsidRPr="00341CA2" w:rsidRDefault="00A42168" w:rsidP="00BE41F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E41F2">
              <w:rPr>
                <w:sz w:val="26"/>
                <w:szCs w:val="26"/>
              </w:rPr>
              <w:t>295,4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A4216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E41F2" w:rsidP="00BE41F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A42168" w:rsidP="00BE41F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41F2">
              <w:rPr>
                <w:sz w:val="26"/>
                <w:szCs w:val="26"/>
              </w:rPr>
              <w:t>94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E41F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  <w:r w:rsidR="00A42168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E41F2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A42168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E41F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A42168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BE41F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A42168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42168" w:rsidRPr="00341CA2" w:rsidRDefault="00BE41F2" w:rsidP="00A421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A42168">
              <w:rPr>
                <w:sz w:val="26"/>
                <w:szCs w:val="26"/>
              </w:rPr>
              <w:t>,00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E41F2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1F2" w:rsidRPr="00341CA2" w:rsidRDefault="00BE41F2" w:rsidP="00BE41F2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41F2" w:rsidRPr="00A42168" w:rsidRDefault="00BE41F2" w:rsidP="00BE41F2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A42168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295,4</w:t>
            </w:r>
            <w:r w:rsidRPr="00A42168">
              <w:rPr>
                <w:i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41F2" w:rsidRPr="00A42168" w:rsidRDefault="00BE41F2" w:rsidP="00BE41F2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A42168">
              <w:rPr>
                <w:i/>
                <w:sz w:val="26"/>
                <w:szCs w:val="26"/>
              </w:rPr>
              <w:t>456,29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41F2" w:rsidRPr="00BE41F2" w:rsidRDefault="00BE41F2" w:rsidP="00BE41F2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BE41F2">
              <w:rPr>
                <w:i/>
                <w:sz w:val="26"/>
                <w:szCs w:val="26"/>
              </w:rPr>
              <w:t>278,20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E41F2" w:rsidRPr="00BE41F2" w:rsidRDefault="00BE41F2" w:rsidP="00BE41F2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BE41F2">
              <w:rPr>
                <w:i/>
                <w:sz w:val="26"/>
                <w:szCs w:val="26"/>
              </w:rPr>
              <w:t>394,00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E41F2" w:rsidRPr="00BE41F2" w:rsidRDefault="00BE41F2" w:rsidP="00BE41F2">
            <w:pPr>
              <w:jc w:val="center"/>
              <w:rPr>
                <w:i/>
                <w:sz w:val="26"/>
                <w:szCs w:val="26"/>
              </w:rPr>
            </w:pPr>
            <w:r w:rsidRPr="00BE41F2">
              <w:rPr>
                <w:i/>
                <w:sz w:val="26"/>
                <w:szCs w:val="26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E41F2" w:rsidRPr="00BE41F2" w:rsidRDefault="00BE41F2" w:rsidP="00BE41F2">
            <w:pPr>
              <w:jc w:val="center"/>
              <w:rPr>
                <w:i/>
                <w:sz w:val="26"/>
                <w:szCs w:val="26"/>
              </w:rPr>
            </w:pPr>
            <w:r w:rsidRPr="00BE41F2">
              <w:rPr>
                <w:i/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E41F2" w:rsidRPr="00BE41F2" w:rsidRDefault="00BE41F2" w:rsidP="00BE41F2">
            <w:pPr>
              <w:jc w:val="center"/>
              <w:rPr>
                <w:i/>
                <w:sz w:val="26"/>
                <w:szCs w:val="26"/>
              </w:rPr>
            </w:pPr>
            <w:r w:rsidRPr="00BE41F2">
              <w:rPr>
                <w:i/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E41F2" w:rsidRPr="00BE41F2" w:rsidRDefault="00BE41F2" w:rsidP="00BE41F2">
            <w:pPr>
              <w:jc w:val="center"/>
              <w:rPr>
                <w:i/>
                <w:sz w:val="26"/>
                <w:szCs w:val="26"/>
              </w:rPr>
            </w:pPr>
            <w:r w:rsidRPr="00BE41F2">
              <w:rPr>
                <w:i/>
                <w:sz w:val="26"/>
                <w:szCs w:val="26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E41F2" w:rsidRPr="00BE41F2" w:rsidRDefault="00BE41F2" w:rsidP="00BE41F2">
            <w:pPr>
              <w:jc w:val="center"/>
              <w:rPr>
                <w:i/>
                <w:sz w:val="26"/>
                <w:szCs w:val="26"/>
              </w:rPr>
            </w:pPr>
            <w:r w:rsidRPr="00BE41F2">
              <w:rPr>
                <w:i/>
                <w:sz w:val="26"/>
                <w:szCs w:val="26"/>
              </w:rPr>
              <w:t>233,00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6C4DCD">
        <w:rPr>
          <w:kern w:val="2"/>
          <w:sz w:val="28"/>
          <w:szCs w:val="28"/>
        </w:rPr>
        <w:t xml:space="preserve">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7A6FE9" w:rsidRPr="00F43428" w:rsidTr="00025A0D">
        <w:trPr>
          <w:trHeight w:val="346"/>
        </w:trPr>
        <w:tc>
          <w:tcPr>
            <w:tcW w:w="2552" w:type="dxa"/>
            <w:vMerge w:val="restart"/>
          </w:tcPr>
          <w:p w:rsidR="007A6FE9" w:rsidRPr="000B7C8C" w:rsidRDefault="007A6FE9" w:rsidP="007A6FE9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7A6FE9" w:rsidRPr="000B7C8C" w:rsidRDefault="007A6FE9" w:rsidP="007A6FE9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7A6FE9" w:rsidRPr="000B7C8C" w:rsidRDefault="007A6FE9" w:rsidP="007A6FE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муниципального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7A6FE9" w:rsidRPr="000B7C8C" w:rsidRDefault="007A6FE9" w:rsidP="007A6FE9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7A6FE9" w:rsidRPr="00FF3653" w:rsidRDefault="007A6FE9" w:rsidP="007A6FE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456,29</w:t>
            </w:r>
          </w:p>
        </w:tc>
        <w:tc>
          <w:tcPr>
            <w:tcW w:w="992" w:type="dxa"/>
            <w:vAlign w:val="bottom"/>
          </w:tcPr>
          <w:p w:rsidR="007A6FE9" w:rsidRPr="007A6FE9" w:rsidRDefault="007A6FE9" w:rsidP="007A6FE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278,20</w:t>
            </w:r>
          </w:p>
        </w:tc>
        <w:tc>
          <w:tcPr>
            <w:tcW w:w="1134" w:type="dxa"/>
            <w:vAlign w:val="bottom"/>
          </w:tcPr>
          <w:p w:rsidR="007A6FE9" w:rsidRPr="007A6FE9" w:rsidRDefault="007A6FE9" w:rsidP="007A6FE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394,00</w:t>
            </w:r>
          </w:p>
        </w:tc>
        <w:tc>
          <w:tcPr>
            <w:tcW w:w="993" w:type="dxa"/>
            <w:vAlign w:val="bottom"/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235,00</w:t>
            </w:r>
          </w:p>
        </w:tc>
        <w:tc>
          <w:tcPr>
            <w:tcW w:w="992" w:type="dxa"/>
            <w:vAlign w:val="bottom"/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7A6FE9" w:rsidRPr="00F43428" w:rsidTr="007A6FE9">
        <w:trPr>
          <w:trHeight w:val="711"/>
        </w:trPr>
        <w:tc>
          <w:tcPr>
            <w:tcW w:w="2552" w:type="dxa"/>
            <w:vMerge/>
          </w:tcPr>
          <w:p w:rsidR="007A6FE9" w:rsidRPr="000B7C8C" w:rsidRDefault="007A6FE9" w:rsidP="007A6FE9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7A6FE9" w:rsidRPr="000B7C8C" w:rsidRDefault="007A6FE9" w:rsidP="007A6FE9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7A6FE9" w:rsidRPr="000B7C8C" w:rsidRDefault="007A6FE9" w:rsidP="007A6FE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7A6FE9" w:rsidRPr="002675BA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456,29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278,20</w:t>
            </w:r>
          </w:p>
        </w:tc>
        <w:tc>
          <w:tcPr>
            <w:tcW w:w="1134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394,00</w:t>
            </w:r>
          </w:p>
        </w:tc>
        <w:tc>
          <w:tcPr>
            <w:tcW w:w="993" w:type="dxa"/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235,00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</w:tr>
      <w:tr w:rsidR="007A6FE9" w:rsidRPr="00F43428" w:rsidTr="007A6FE9">
        <w:trPr>
          <w:trHeight w:val="347"/>
        </w:trPr>
        <w:tc>
          <w:tcPr>
            <w:tcW w:w="2552" w:type="dxa"/>
            <w:vMerge w:val="restart"/>
          </w:tcPr>
          <w:p w:rsidR="007A6FE9" w:rsidRPr="006D3B08" w:rsidRDefault="007A6FE9" w:rsidP="007A6FE9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7A6FE9" w:rsidRPr="006D3B08" w:rsidRDefault="007A6FE9" w:rsidP="007A6FE9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Карайчевского сельского клуба</w:t>
            </w:r>
          </w:p>
        </w:tc>
        <w:tc>
          <w:tcPr>
            <w:tcW w:w="2693" w:type="dxa"/>
          </w:tcPr>
          <w:p w:rsidR="007A6FE9" w:rsidRPr="006D3B08" w:rsidRDefault="007A6FE9" w:rsidP="007A6FE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7A6FE9" w:rsidRPr="00FF3653" w:rsidRDefault="007A6FE9" w:rsidP="007A6FE9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456,29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278,20</w:t>
            </w:r>
          </w:p>
        </w:tc>
        <w:tc>
          <w:tcPr>
            <w:tcW w:w="1134" w:type="dxa"/>
          </w:tcPr>
          <w:p w:rsidR="007A6FE9" w:rsidRPr="007A6FE9" w:rsidRDefault="007A6FE9" w:rsidP="007A6FE9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394,00</w:t>
            </w:r>
          </w:p>
        </w:tc>
        <w:tc>
          <w:tcPr>
            <w:tcW w:w="993" w:type="dxa"/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235,00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b/>
                <w:sz w:val="23"/>
                <w:szCs w:val="23"/>
              </w:rPr>
            </w:pPr>
            <w:r w:rsidRPr="007A6FE9">
              <w:rPr>
                <w:b/>
                <w:sz w:val="23"/>
                <w:szCs w:val="23"/>
              </w:rPr>
              <w:t>233,00</w:t>
            </w:r>
          </w:p>
        </w:tc>
      </w:tr>
      <w:tr w:rsidR="00E24C7B" w:rsidRPr="00F43428" w:rsidTr="00FF365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FF3653" w:rsidRDefault="00E24C7B" w:rsidP="00FF365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FF365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FF3653" w:rsidRDefault="00E24C7B" w:rsidP="00FF36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FF3653" w:rsidRDefault="00E24C7B" w:rsidP="00FF365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7A6FE9" w:rsidRPr="00F43428" w:rsidTr="007A6FE9">
        <w:trPr>
          <w:trHeight w:val="711"/>
        </w:trPr>
        <w:tc>
          <w:tcPr>
            <w:tcW w:w="2552" w:type="dxa"/>
            <w:vMerge/>
          </w:tcPr>
          <w:p w:rsidR="007A6FE9" w:rsidRPr="006D3B08" w:rsidRDefault="007A6FE9" w:rsidP="007A6FE9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7A6FE9" w:rsidRPr="006D3B08" w:rsidRDefault="007A6FE9" w:rsidP="007A6FE9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7A6FE9" w:rsidRDefault="007A6FE9" w:rsidP="007A6FE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нежской области</w:t>
            </w: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7A6FE9" w:rsidRPr="002675BA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456,29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278,20</w:t>
            </w:r>
          </w:p>
        </w:tc>
        <w:tc>
          <w:tcPr>
            <w:tcW w:w="1134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394,00</w:t>
            </w:r>
          </w:p>
        </w:tc>
        <w:tc>
          <w:tcPr>
            <w:tcW w:w="993" w:type="dxa"/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235,00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</w:tr>
      <w:tr w:rsidR="007A6FE9" w:rsidRPr="00F43428" w:rsidTr="007A6FE9">
        <w:trPr>
          <w:trHeight w:val="412"/>
        </w:trPr>
        <w:tc>
          <w:tcPr>
            <w:tcW w:w="2552" w:type="dxa"/>
            <w:vMerge w:val="restart"/>
          </w:tcPr>
          <w:p w:rsidR="007A6FE9" w:rsidRPr="000B7C8C" w:rsidRDefault="007A6FE9" w:rsidP="007A6FE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7A6FE9" w:rsidRPr="000B7C8C" w:rsidRDefault="007A6FE9" w:rsidP="007A6FE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7A6FE9" w:rsidRPr="000B7C8C" w:rsidRDefault="007A6FE9" w:rsidP="007A6FE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7A6FE9" w:rsidRPr="00FF3653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323,08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278,20</w:t>
            </w:r>
          </w:p>
        </w:tc>
        <w:tc>
          <w:tcPr>
            <w:tcW w:w="1134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394,00</w:t>
            </w:r>
          </w:p>
        </w:tc>
        <w:tc>
          <w:tcPr>
            <w:tcW w:w="993" w:type="dxa"/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235,00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FF365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7A6FE9" w:rsidRPr="00F43428" w:rsidTr="007A6FE9">
        <w:trPr>
          <w:trHeight w:val="1483"/>
        </w:trPr>
        <w:tc>
          <w:tcPr>
            <w:tcW w:w="2552" w:type="dxa"/>
            <w:vMerge/>
          </w:tcPr>
          <w:p w:rsidR="007A6FE9" w:rsidRPr="000B7C8C" w:rsidRDefault="007A6FE9" w:rsidP="007A6FE9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7A6FE9" w:rsidRPr="000B7C8C" w:rsidRDefault="007A6FE9" w:rsidP="007A6FE9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7A6FE9" w:rsidRDefault="007A6FE9" w:rsidP="007A6FE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7A6FE9" w:rsidRPr="00C866F8" w:rsidRDefault="007A6FE9" w:rsidP="007A6FE9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7A6FE9" w:rsidRPr="00FF3653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323,08</w:t>
            </w:r>
          </w:p>
        </w:tc>
        <w:tc>
          <w:tcPr>
            <w:tcW w:w="992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278,20</w:t>
            </w:r>
          </w:p>
        </w:tc>
        <w:tc>
          <w:tcPr>
            <w:tcW w:w="1134" w:type="dxa"/>
          </w:tcPr>
          <w:p w:rsidR="007A6FE9" w:rsidRPr="007A6FE9" w:rsidRDefault="007A6FE9" w:rsidP="007A6FE9">
            <w:pPr>
              <w:snapToGrid w:val="0"/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394,00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235,00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6FE9" w:rsidRPr="007A6FE9" w:rsidRDefault="007A6FE9" w:rsidP="007A6FE9">
            <w:pPr>
              <w:jc w:val="center"/>
              <w:rPr>
                <w:sz w:val="23"/>
                <w:szCs w:val="23"/>
              </w:rPr>
            </w:pPr>
            <w:r w:rsidRPr="007A6FE9">
              <w:rPr>
                <w:sz w:val="23"/>
                <w:szCs w:val="23"/>
              </w:rPr>
              <w:t>233,00</w:t>
            </w:r>
          </w:p>
        </w:tc>
      </w:tr>
      <w:tr w:rsidR="00360227" w:rsidRPr="00F43428" w:rsidTr="006007ED">
        <w:trPr>
          <w:trHeight w:val="271"/>
        </w:trPr>
        <w:tc>
          <w:tcPr>
            <w:tcW w:w="2552" w:type="dxa"/>
            <w:vMerge w:val="restart"/>
          </w:tcPr>
          <w:p w:rsidR="00360227" w:rsidRPr="000B7C8C" w:rsidRDefault="00360227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мероприятие 2</w:t>
            </w:r>
          </w:p>
        </w:tc>
        <w:tc>
          <w:tcPr>
            <w:tcW w:w="2552" w:type="dxa"/>
            <w:vMerge w:val="restart"/>
          </w:tcPr>
          <w:p w:rsidR="00360227" w:rsidRPr="000B7C8C" w:rsidRDefault="00360227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библиотечного дела</w:t>
            </w:r>
          </w:p>
        </w:tc>
        <w:tc>
          <w:tcPr>
            <w:tcW w:w="2693" w:type="dxa"/>
          </w:tcPr>
          <w:p w:rsidR="00360227" w:rsidRPr="000B7C8C" w:rsidRDefault="00360227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</w:tcPr>
          <w:p w:rsidR="00360227" w:rsidRPr="00FF3653" w:rsidRDefault="00360227" w:rsidP="006007E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133,21</w:t>
            </w:r>
          </w:p>
        </w:tc>
        <w:tc>
          <w:tcPr>
            <w:tcW w:w="992" w:type="dxa"/>
          </w:tcPr>
          <w:p w:rsidR="00360227" w:rsidRPr="00FF3653" w:rsidRDefault="00360227" w:rsidP="006007E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360227" w:rsidRPr="00FF3653" w:rsidRDefault="00360227" w:rsidP="006007E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60227" w:rsidRPr="00FF3653" w:rsidRDefault="00360227" w:rsidP="006007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0227" w:rsidRPr="00FF3653" w:rsidRDefault="00360227" w:rsidP="006007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0227" w:rsidRPr="00FF3653" w:rsidRDefault="00360227" w:rsidP="006007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0227" w:rsidRPr="00FF3653" w:rsidRDefault="00360227" w:rsidP="006007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60227" w:rsidRPr="00FF3653" w:rsidRDefault="00360227" w:rsidP="006007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2675BA" w:rsidRPr="00F43428" w:rsidTr="002675BA">
        <w:trPr>
          <w:trHeight w:val="1040"/>
        </w:trPr>
        <w:tc>
          <w:tcPr>
            <w:tcW w:w="2552" w:type="dxa"/>
            <w:vMerge/>
          </w:tcPr>
          <w:p w:rsidR="002675BA" w:rsidRPr="000B7C8C" w:rsidRDefault="002675BA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2675BA" w:rsidRPr="000B7C8C" w:rsidRDefault="002675BA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2675BA" w:rsidRDefault="002675BA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2675BA" w:rsidRPr="00C866F8" w:rsidRDefault="002675BA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Карайчевского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</w:t>
            </w:r>
            <w:r>
              <w:rPr>
                <w:kern w:val="2"/>
                <w:sz w:val="23"/>
                <w:szCs w:val="23"/>
              </w:rPr>
              <w:t>нежской области</w:t>
            </w:r>
          </w:p>
        </w:tc>
        <w:tc>
          <w:tcPr>
            <w:tcW w:w="992" w:type="dxa"/>
          </w:tcPr>
          <w:p w:rsidR="002675BA" w:rsidRPr="00FF3653" w:rsidRDefault="002675BA" w:rsidP="0036022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60227">
              <w:rPr>
                <w:sz w:val="23"/>
                <w:szCs w:val="23"/>
              </w:rPr>
              <w:t>33,21</w:t>
            </w:r>
          </w:p>
        </w:tc>
        <w:tc>
          <w:tcPr>
            <w:tcW w:w="992" w:type="dxa"/>
          </w:tcPr>
          <w:p w:rsidR="002675BA" w:rsidRPr="00FF3653" w:rsidRDefault="00360227" w:rsidP="002675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675BA">
              <w:rPr>
                <w:sz w:val="23"/>
                <w:szCs w:val="23"/>
              </w:rPr>
              <w:t>,00</w:t>
            </w:r>
          </w:p>
        </w:tc>
        <w:tc>
          <w:tcPr>
            <w:tcW w:w="1134" w:type="dxa"/>
          </w:tcPr>
          <w:p w:rsidR="002675BA" w:rsidRPr="00FF3653" w:rsidRDefault="00360227" w:rsidP="002675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675BA">
              <w:rPr>
                <w:sz w:val="23"/>
                <w:szCs w:val="23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5BA" w:rsidRPr="00FF3653" w:rsidRDefault="00360227" w:rsidP="00FF36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75BA" w:rsidRPr="00FF3653" w:rsidRDefault="00360227" w:rsidP="00FF36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BA" w:rsidRPr="00FF3653" w:rsidRDefault="00360227" w:rsidP="00FF36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5BA" w:rsidRPr="00FF3653" w:rsidRDefault="00360227" w:rsidP="00FF36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5BA" w:rsidRPr="00FF3653" w:rsidRDefault="00360227" w:rsidP="00FF36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 w:rsidR="00873586">
        <w:rPr>
          <w:sz w:val="28"/>
          <w:szCs w:val="28"/>
          <w:lang w:eastAsia="ru-RU"/>
        </w:rPr>
        <w:t>а</w:t>
      </w:r>
      <w:r w:rsidR="00C30185">
        <w:rPr>
          <w:sz w:val="28"/>
          <w:szCs w:val="28"/>
          <w:lang w:eastAsia="ru-RU"/>
        </w:rPr>
        <w:t xml:space="preserve">дминистрация </w:t>
      </w:r>
      <w:r w:rsidR="000A5BA9">
        <w:rPr>
          <w:sz w:val="28"/>
          <w:szCs w:val="28"/>
          <w:lang w:eastAsia="ru-RU"/>
        </w:rPr>
        <w:t>Карайчевск</w:t>
      </w:r>
      <w:r w:rsidR="00C30185">
        <w:rPr>
          <w:sz w:val="28"/>
          <w:szCs w:val="28"/>
          <w:lang w:eastAsia="ru-RU"/>
        </w:rPr>
        <w:t>ого</w:t>
      </w:r>
      <w:r w:rsidR="008D5364">
        <w:rPr>
          <w:sz w:val="28"/>
          <w:szCs w:val="28"/>
          <w:lang w:eastAsia="ru-RU"/>
        </w:rPr>
        <w:t xml:space="preserve"> сельск</w:t>
      </w:r>
      <w:r w:rsidR="00C30185">
        <w:rPr>
          <w:sz w:val="28"/>
          <w:szCs w:val="28"/>
          <w:lang w:eastAsia="ru-RU"/>
        </w:rPr>
        <w:t>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="008D5364" w:rsidRPr="008D5364">
        <w:rPr>
          <w:sz w:val="28"/>
          <w:szCs w:val="28"/>
          <w:lang w:eastAsia="ru-RU"/>
        </w:rPr>
        <w:t xml:space="preserve"> </w:t>
      </w:r>
      <w:r w:rsidR="00C30185">
        <w:rPr>
          <w:sz w:val="28"/>
          <w:szCs w:val="28"/>
          <w:lang w:eastAsia="ru-RU"/>
        </w:rPr>
        <w:t>администрации</w:t>
      </w:r>
      <w:r w:rsidR="008D5364">
        <w:rPr>
          <w:sz w:val="28"/>
          <w:szCs w:val="28"/>
          <w:lang w:eastAsia="ru-RU"/>
        </w:rPr>
        <w:t xml:space="preserve"> </w:t>
      </w:r>
      <w:r w:rsidR="006C4EAC">
        <w:rPr>
          <w:sz w:val="28"/>
          <w:szCs w:val="28"/>
          <w:lang w:eastAsia="ru-RU"/>
        </w:rPr>
        <w:t>Карайчевского</w:t>
      </w:r>
      <w:r w:rsidR="008D5364">
        <w:rPr>
          <w:sz w:val="28"/>
          <w:szCs w:val="28"/>
          <w:lang w:eastAsia="ru-RU"/>
        </w:rPr>
        <w:t xml:space="preserve">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F3617B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</w:t>
      </w:r>
      <w:r w:rsidR="006C4EAC">
        <w:rPr>
          <w:sz w:val="28"/>
          <w:szCs w:val="28"/>
          <w:lang w:eastAsia="ru-RU"/>
        </w:rPr>
        <w:t>Карайчевск</w:t>
      </w:r>
      <w:r>
        <w:rPr>
          <w:sz w:val="28"/>
          <w:szCs w:val="28"/>
          <w:lang w:eastAsia="ru-RU"/>
        </w:rPr>
        <w:t>ого</w:t>
      </w:r>
      <w:r w:rsidR="00C30185">
        <w:rPr>
          <w:sz w:val="28"/>
          <w:szCs w:val="28"/>
          <w:lang w:eastAsia="ru-RU"/>
        </w:rPr>
        <w:t xml:space="preserve"> сельск</w:t>
      </w:r>
      <w:r>
        <w:rPr>
          <w:sz w:val="28"/>
          <w:szCs w:val="28"/>
          <w:lang w:eastAsia="ru-RU"/>
        </w:rPr>
        <w:t>ого поселения</w:t>
      </w:r>
      <w:r w:rsidR="001C51DA">
        <w:rPr>
          <w:sz w:val="28"/>
          <w:szCs w:val="28"/>
          <w:lang w:eastAsia="ru-RU"/>
        </w:rPr>
        <w:t>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</w:t>
      </w:r>
      <w:r w:rsidR="008D5364">
        <w:rPr>
          <w:sz w:val="28"/>
          <w:szCs w:val="28"/>
          <w:lang w:eastAsia="ru-RU"/>
        </w:rPr>
        <w:t xml:space="preserve">    </w:t>
      </w: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6C4EAC">
        <w:rPr>
          <w:sz w:val="28"/>
          <w:szCs w:val="28"/>
          <w:lang w:eastAsia="ru-RU"/>
        </w:rPr>
        <w:t>Карайчевского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6C4EAC">
        <w:rPr>
          <w:spacing w:val="-6"/>
          <w:sz w:val="28"/>
          <w:szCs w:val="28"/>
        </w:rPr>
        <w:t>Карайчевского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6C4EAC">
        <w:rPr>
          <w:spacing w:val="-11"/>
          <w:sz w:val="28"/>
          <w:szCs w:val="28"/>
        </w:rPr>
        <w:t>Карайчевского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 xml:space="preserve">муниципальных программ) прогноза расходов, </w:t>
      </w:r>
      <w:r w:rsidR="00AA124C">
        <w:rPr>
          <w:sz w:val="28"/>
          <w:szCs w:val="28"/>
        </w:rPr>
        <w:t xml:space="preserve"> </w:t>
      </w:r>
      <w:r w:rsidRPr="00BF0EEF">
        <w:rPr>
          <w:sz w:val="28"/>
          <w:szCs w:val="28"/>
        </w:rPr>
        <w:t>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6C4EAC">
        <w:rPr>
          <w:sz w:val="28"/>
          <w:szCs w:val="28"/>
        </w:rPr>
        <w:t>Карайчевского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6C4EAC">
        <w:rPr>
          <w:sz w:val="28"/>
          <w:szCs w:val="28"/>
        </w:rPr>
        <w:t>Карайчевского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6C4EAC">
        <w:rPr>
          <w:sz w:val="28"/>
          <w:szCs w:val="28"/>
        </w:rPr>
        <w:t>Карайчевского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6C4EAC">
        <w:rPr>
          <w:sz w:val="28"/>
          <w:szCs w:val="28"/>
        </w:rPr>
        <w:t>Карайчевского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6C4EAC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Карайчевского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6C4EAC">
        <w:rPr>
          <w:sz w:val="22"/>
          <w:szCs w:val="22"/>
        </w:rPr>
        <w:t>Карайчевского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6C4EAC">
        <w:rPr>
          <w:sz w:val="28"/>
          <w:szCs w:val="28"/>
        </w:rPr>
        <w:t>Карайчевского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C4EAC">
        <w:rPr>
          <w:sz w:val="28"/>
          <w:szCs w:val="28"/>
        </w:rPr>
        <w:t>Карайчевского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1C4D88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1C4D8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C4D8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6C4EAC">
              <w:rPr>
                <w:rFonts w:ascii="Times New Roman" w:hAnsi="Times New Roman" w:cs="Times New Roman"/>
                <w:sz w:val="23"/>
                <w:szCs w:val="23"/>
              </w:rPr>
              <w:t>Карайчевского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A5BA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6C4EA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2B3EC4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394</w:t>
            </w:r>
            <w:r w:rsidR="00BC3B9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007ED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6C4EA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</w:t>
            </w:r>
            <w:r w:rsidR="006007ED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клуба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654E25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94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6C4EAC">
              <w:rPr>
                <w:sz w:val="22"/>
                <w:szCs w:val="22"/>
              </w:rPr>
              <w:t>Карайчевского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654E25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0A5BA9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Default="000A5BA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Default="000A5BA9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F43428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714D05" w:rsidRDefault="000A5BA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A9" w:rsidRPr="00293AB9" w:rsidRDefault="000A5BA9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9" w:rsidRDefault="000A5BA9" w:rsidP="000A5BA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A9" w:rsidRDefault="002B3EC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654E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0A5BA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Карайчевского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2B3EC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007E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B3EC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567B6F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6007ED" w:rsidP="00BC4AF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BC4AF4">
              <w:rPr>
                <w:kern w:val="2"/>
                <w:sz w:val="22"/>
                <w:szCs w:val="22"/>
              </w:rPr>
              <w:t>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7D" w:rsidRDefault="00A34C7D" w:rsidP="00714D05">
      <w:r>
        <w:separator/>
      </w:r>
    </w:p>
  </w:endnote>
  <w:endnote w:type="continuationSeparator" w:id="1">
    <w:p w:rsidR="00A34C7D" w:rsidRDefault="00A34C7D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0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7D" w:rsidRDefault="00A34C7D" w:rsidP="00714D05">
      <w:r>
        <w:separator/>
      </w:r>
    </w:p>
  </w:footnote>
  <w:footnote w:type="continuationSeparator" w:id="1">
    <w:p w:rsidR="00A34C7D" w:rsidRDefault="00A34C7D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77B76"/>
    <w:rsid w:val="00080C8F"/>
    <w:rsid w:val="000972A2"/>
    <w:rsid w:val="000A0819"/>
    <w:rsid w:val="000A18E8"/>
    <w:rsid w:val="000A5BA9"/>
    <w:rsid w:val="000B35D1"/>
    <w:rsid w:val="000B65D0"/>
    <w:rsid w:val="000B7C8C"/>
    <w:rsid w:val="000C35C6"/>
    <w:rsid w:val="00100D12"/>
    <w:rsid w:val="00122638"/>
    <w:rsid w:val="00125A0C"/>
    <w:rsid w:val="001347D2"/>
    <w:rsid w:val="00134B74"/>
    <w:rsid w:val="00140A84"/>
    <w:rsid w:val="001559BC"/>
    <w:rsid w:val="00162172"/>
    <w:rsid w:val="0017640C"/>
    <w:rsid w:val="0018371E"/>
    <w:rsid w:val="001865BD"/>
    <w:rsid w:val="001C4D88"/>
    <w:rsid w:val="001C51DA"/>
    <w:rsid w:val="001D1830"/>
    <w:rsid w:val="001D22A5"/>
    <w:rsid w:val="001D372F"/>
    <w:rsid w:val="001E7135"/>
    <w:rsid w:val="001F016E"/>
    <w:rsid w:val="001F171D"/>
    <w:rsid w:val="001F2093"/>
    <w:rsid w:val="002061F9"/>
    <w:rsid w:val="00232A04"/>
    <w:rsid w:val="00242E3C"/>
    <w:rsid w:val="00244900"/>
    <w:rsid w:val="00250526"/>
    <w:rsid w:val="00261CDB"/>
    <w:rsid w:val="002675BA"/>
    <w:rsid w:val="00285159"/>
    <w:rsid w:val="00285D92"/>
    <w:rsid w:val="002876C4"/>
    <w:rsid w:val="00293AB9"/>
    <w:rsid w:val="002A2428"/>
    <w:rsid w:val="002A7F1C"/>
    <w:rsid w:val="002B3EC4"/>
    <w:rsid w:val="002C7B7A"/>
    <w:rsid w:val="002D0413"/>
    <w:rsid w:val="002D114A"/>
    <w:rsid w:val="002D1733"/>
    <w:rsid w:val="002D6854"/>
    <w:rsid w:val="002D7F8F"/>
    <w:rsid w:val="002F37F6"/>
    <w:rsid w:val="00301182"/>
    <w:rsid w:val="00305D09"/>
    <w:rsid w:val="00310D62"/>
    <w:rsid w:val="00313FC5"/>
    <w:rsid w:val="00322337"/>
    <w:rsid w:val="00335323"/>
    <w:rsid w:val="00341CA2"/>
    <w:rsid w:val="00360227"/>
    <w:rsid w:val="00361035"/>
    <w:rsid w:val="00370401"/>
    <w:rsid w:val="00372478"/>
    <w:rsid w:val="00372DF3"/>
    <w:rsid w:val="00374779"/>
    <w:rsid w:val="003747E5"/>
    <w:rsid w:val="00374EDD"/>
    <w:rsid w:val="0037652E"/>
    <w:rsid w:val="00393E53"/>
    <w:rsid w:val="003A1D82"/>
    <w:rsid w:val="003B0F5B"/>
    <w:rsid w:val="003C7C7F"/>
    <w:rsid w:val="00404027"/>
    <w:rsid w:val="0040753E"/>
    <w:rsid w:val="00422206"/>
    <w:rsid w:val="00434BAF"/>
    <w:rsid w:val="00461F71"/>
    <w:rsid w:val="00462AE0"/>
    <w:rsid w:val="004640C6"/>
    <w:rsid w:val="00465600"/>
    <w:rsid w:val="00484815"/>
    <w:rsid w:val="004858FF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F07B0"/>
    <w:rsid w:val="00516BD9"/>
    <w:rsid w:val="005435EA"/>
    <w:rsid w:val="00547106"/>
    <w:rsid w:val="00563BC3"/>
    <w:rsid w:val="00564DF3"/>
    <w:rsid w:val="0056638E"/>
    <w:rsid w:val="00567B6F"/>
    <w:rsid w:val="00573293"/>
    <w:rsid w:val="005868F7"/>
    <w:rsid w:val="00590DEB"/>
    <w:rsid w:val="005A09E4"/>
    <w:rsid w:val="005A1701"/>
    <w:rsid w:val="005C0AF3"/>
    <w:rsid w:val="005C463D"/>
    <w:rsid w:val="005E3596"/>
    <w:rsid w:val="005E56A4"/>
    <w:rsid w:val="005E60E8"/>
    <w:rsid w:val="005F1357"/>
    <w:rsid w:val="005F45E8"/>
    <w:rsid w:val="006007ED"/>
    <w:rsid w:val="006041B0"/>
    <w:rsid w:val="00606342"/>
    <w:rsid w:val="00631300"/>
    <w:rsid w:val="00636CC0"/>
    <w:rsid w:val="0063765B"/>
    <w:rsid w:val="00654CE9"/>
    <w:rsid w:val="00654E25"/>
    <w:rsid w:val="00656823"/>
    <w:rsid w:val="006577DE"/>
    <w:rsid w:val="0068003C"/>
    <w:rsid w:val="00687F93"/>
    <w:rsid w:val="00697189"/>
    <w:rsid w:val="006978EC"/>
    <w:rsid w:val="006C4DCD"/>
    <w:rsid w:val="006C4EAC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302F9"/>
    <w:rsid w:val="00731668"/>
    <w:rsid w:val="00752989"/>
    <w:rsid w:val="00770A13"/>
    <w:rsid w:val="00790BAF"/>
    <w:rsid w:val="007A6FE9"/>
    <w:rsid w:val="007C79BF"/>
    <w:rsid w:val="007D22BE"/>
    <w:rsid w:val="007D54C7"/>
    <w:rsid w:val="007E75A8"/>
    <w:rsid w:val="0080157E"/>
    <w:rsid w:val="00803D4B"/>
    <w:rsid w:val="0080770B"/>
    <w:rsid w:val="0081175D"/>
    <w:rsid w:val="00821720"/>
    <w:rsid w:val="00821A0D"/>
    <w:rsid w:val="0083304C"/>
    <w:rsid w:val="0083449B"/>
    <w:rsid w:val="00843D46"/>
    <w:rsid w:val="0085258F"/>
    <w:rsid w:val="00873586"/>
    <w:rsid w:val="008748EF"/>
    <w:rsid w:val="00886239"/>
    <w:rsid w:val="00886D15"/>
    <w:rsid w:val="008B0285"/>
    <w:rsid w:val="008B26D8"/>
    <w:rsid w:val="008B41DF"/>
    <w:rsid w:val="008C2424"/>
    <w:rsid w:val="008C4E82"/>
    <w:rsid w:val="008C53AD"/>
    <w:rsid w:val="008D3818"/>
    <w:rsid w:val="008D5364"/>
    <w:rsid w:val="008D70A6"/>
    <w:rsid w:val="008D779E"/>
    <w:rsid w:val="008E42DF"/>
    <w:rsid w:val="00914B81"/>
    <w:rsid w:val="00917E22"/>
    <w:rsid w:val="00922BBC"/>
    <w:rsid w:val="00936EFB"/>
    <w:rsid w:val="00944DBA"/>
    <w:rsid w:val="00951208"/>
    <w:rsid w:val="00955432"/>
    <w:rsid w:val="00977EDD"/>
    <w:rsid w:val="009A3074"/>
    <w:rsid w:val="009A5169"/>
    <w:rsid w:val="009B1D5B"/>
    <w:rsid w:val="009B4620"/>
    <w:rsid w:val="009C318C"/>
    <w:rsid w:val="009D21A0"/>
    <w:rsid w:val="009F3C27"/>
    <w:rsid w:val="00A03E68"/>
    <w:rsid w:val="00A243FB"/>
    <w:rsid w:val="00A31AF6"/>
    <w:rsid w:val="00A34C7D"/>
    <w:rsid w:val="00A4016E"/>
    <w:rsid w:val="00A41FCF"/>
    <w:rsid w:val="00A42168"/>
    <w:rsid w:val="00A4243B"/>
    <w:rsid w:val="00A43723"/>
    <w:rsid w:val="00A541EA"/>
    <w:rsid w:val="00A734EA"/>
    <w:rsid w:val="00A76F2C"/>
    <w:rsid w:val="00A81B87"/>
    <w:rsid w:val="00A8292F"/>
    <w:rsid w:val="00A82D24"/>
    <w:rsid w:val="00A86294"/>
    <w:rsid w:val="00A95342"/>
    <w:rsid w:val="00AA124C"/>
    <w:rsid w:val="00AE75A9"/>
    <w:rsid w:val="00AF3483"/>
    <w:rsid w:val="00B0189F"/>
    <w:rsid w:val="00B047CA"/>
    <w:rsid w:val="00B15329"/>
    <w:rsid w:val="00B17EF2"/>
    <w:rsid w:val="00B243A6"/>
    <w:rsid w:val="00B24FA6"/>
    <w:rsid w:val="00B47EDD"/>
    <w:rsid w:val="00B5089A"/>
    <w:rsid w:val="00B5271C"/>
    <w:rsid w:val="00B53D1D"/>
    <w:rsid w:val="00B87841"/>
    <w:rsid w:val="00BB2174"/>
    <w:rsid w:val="00BC3B9D"/>
    <w:rsid w:val="00BC4AF4"/>
    <w:rsid w:val="00BD01F0"/>
    <w:rsid w:val="00BD4B53"/>
    <w:rsid w:val="00BD7C39"/>
    <w:rsid w:val="00BE3E5D"/>
    <w:rsid w:val="00BE41F2"/>
    <w:rsid w:val="00BF0EEF"/>
    <w:rsid w:val="00BF5335"/>
    <w:rsid w:val="00BF59F5"/>
    <w:rsid w:val="00C102F3"/>
    <w:rsid w:val="00C231C1"/>
    <w:rsid w:val="00C30185"/>
    <w:rsid w:val="00C56B85"/>
    <w:rsid w:val="00C57625"/>
    <w:rsid w:val="00C64DDB"/>
    <w:rsid w:val="00C823B3"/>
    <w:rsid w:val="00C84CA8"/>
    <w:rsid w:val="00C866F8"/>
    <w:rsid w:val="00CB6E1B"/>
    <w:rsid w:val="00CC42EA"/>
    <w:rsid w:val="00CD0344"/>
    <w:rsid w:val="00CE3042"/>
    <w:rsid w:val="00CE55DD"/>
    <w:rsid w:val="00D01E2E"/>
    <w:rsid w:val="00D02C0F"/>
    <w:rsid w:val="00D11C6E"/>
    <w:rsid w:val="00D131A2"/>
    <w:rsid w:val="00D13F8B"/>
    <w:rsid w:val="00D1794A"/>
    <w:rsid w:val="00D2025C"/>
    <w:rsid w:val="00D25D7B"/>
    <w:rsid w:val="00D403C6"/>
    <w:rsid w:val="00D47F56"/>
    <w:rsid w:val="00D501D3"/>
    <w:rsid w:val="00D61AEF"/>
    <w:rsid w:val="00D84A5D"/>
    <w:rsid w:val="00D9142E"/>
    <w:rsid w:val="00D95E0D"/>
    <w:rsid w:val="00DA4C13"/>
    <w:rsid w:val="00DB7663"/>
    <w:rsid w:val="00DC3358"/>
    <w:rsid w:val="00DE16F7"/>
    <w:rsid w:val="00DE6F4B"/>
    <w:rsid w:val="00DF2079"/>
    <w:rsid w:val="00E00488"/>
    <w:rsid w:val="00E111BD"/>
    <w:rsid w:val="00E12C68"/>
    <w:rsid w:val="00E17006"/>
    <w:rsid w:val="00E2326B"/>
    <w:rsid w:val="00E24C7B"/>
    <w:rsid w:val="00E2778C"/>
    <w:rsid w:val="00E55A61"/>
    <w:rsid w:val="00E63F19"/>
    <w:rsid w:val="00E6776B"/>
    <w:rsid w:val="00E745AE"/>
    <w:rsid w:val="00E977C5"/>
    <w:rsid w:val="00EA36D5"/>
    <w:rsid w:val="00EB7058"/>
    <w:rsid w:val="00ED7F1D"/>
    <w:rsid w:val="00EF01DA"/>
    <w:rsid w:val="00F01BC8"/>
    <w:rsid w:val="00F105B5"/>
    <w:rsid w:val="00F1469F"/>
    <w:rsid w:val="00F21A16"/>
    <w:rsid w:val="00F25394"/>
    <w:rsid w:val="00F3617B"/>
    <w:rsid w:val="00F419E6"/>
    <w:rsid w:val="00F43428"/>
    <w:rsid w:val="00F442C8"/>
    <w:rsid w:val="00F442CA"/>
    <w:rsid w:val="00F51173"/>
    <w:rsid w:val="00F54D33"/>
    <w:rsid w:val="00F62F4B"/>
    <w:rsid w:val="00F63E22"/>
    <w:rsid w:val="00F64B15"/>
    <w:rsid w:val="00F673EF"/>
    <w:rsid w:val="00F676EB"/>
    <w:rsid w:val="00F86880"/>
    <w:rsid w:val="00FA1476"/>
    <w:rsid w:val="00FA1CC8"/>
    <w:rsid w:val="00FB18E9"/>
    <w:rsid w:val="00FC2B11"/>
    <w:rsid w:val="00FC4E65"/>
    <w:rsid w:val="00FE6294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37E2-5CE9-4B3D-AD07-45AD48AB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22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294</cp:revision>
  <cp:lastPrinted>2021-02-09T07:49:00Z</cp:lastPrinted>
  <dcterms:created xsi:type="dcterms:W3CDTF">2013-11-02T19:06:00Z</dcterms:created>
  <dcterms:modified xsi:type="dcterms:W3CDTF">2025-02-14T07:59:00Z</dcterms:modified>
</cp:coreProperties>
</file>